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68" w:rsidRDefault="007913A9" w:rsidP="00F60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0568" w:rsidRPr="007913A9">
        <w:br w:type="textWrapping" w:clear="all"/>
      </w:r>
      <w:r w:rsidR="00874668" w:rsidRPr="00874668">
        <w:rPr>
          <w:rFonts w:ascii="Times New Roman" w:hAnsi="Times New Roman" w:cs="Times New Roman"/>
          <w:b/>
          <w:sz w:val="32"/>
          <w:szCs w:val="32"/>
        </w:rPr>
        <w:t>Периодическое</w:t>
      </w:r>
      <w:r w:rsidR="00874668">
        <w:rPr>
          <w:rFonts w:ascii="Times New Roman" w:hAnsi="Times New Roman" w:cs="Times New Roman"/>
          <w:b/>
          <w:sz w:val="28"/>
          <w:szCs w:val="28"/>
        </w:rPr>
        <w:t xml:space="preserve"> печатное издание </w:t>
      </w:r>
      <w:r w:rsidR="003668FB" w:rsidRPr="003668F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Александровский</w:t>
      </w:r>
      <w:r w:rsidR="00DB2F8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E21D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4668">
        <w:rPr>
          <w:rFonts w:ascii="Times New Roman" w:hAnsi="Times New Roman" w:cs="Times New Roman"/>
          <w:b/>
          <w:sz w:val="28"/>
          <w:szCs w:val="28"/>
        </w:rPr>
        <w:t>Саракташского</w:t>
      </w:r>
      <w:proofErr w:type="spellEnd"/>
      <w:r w:rsidR="0087466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74668" w:rsidRDefault="00874668" w:rsidP="00874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</w:p>
    <w:p w:rsidR="00874668" w:rsidRDefault="00874668" w:rsidP="00874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668" w:rsidRPr="002E0568" w:rsidRDefault="00874668" w:rsidP="0087466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52"/>
        </w:rPr>
      </w:pPr>
      <w:r w:rsidRPr="002E0568">
        <w:rPr>
          <w:rFonts w:ascii="Times New Roman" w:hAnsi="Times New Roman" w:cs="Times New Roman"/>
          <w:b/>
          <w:sz w:val="48"/>
          <w:szCs w:val="52"/>
        </w:rPr>
        <w:t>Информационный бюллетень</w:t>
      </w:r>
    </w:p>
    <w:p w:rsidR="00874668" w:rsidRDefault="00874668" w:rsidP="0087466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74668" w:rsidRDefault="00874668" w:rsidP="0087466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74668" w:rsidRDefault="00874668" w:rsidP="0087466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74668" w:rsidRPr="002E0568" w:rsidRDefault="007913A9" w:rsidP="00DB2F8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96"/>
        </w:rPr>
      </w:pPr>
      <w:r w:rsidRPr="007913A9">
        <w:rPr>
          <w:rFonts w:ascii="Times New Roman" w:hAnsi="Times New Roman" w:cs="Times New Roman"/>
          <w:b/>
          <w:sz w:val="56"/>
          <w:szCs w:val="96"/>
        </w:rPr>
        <w:t>Александровский</w:t>
      </w:r>
      <w:r w:rsidR="002E0568" w:rsidRPr="002E0568">
        <w:rPr>
          <w:rFonts w:ascii="Times New Roman" w:hAnsi="Times New Roman" w:cs="Times New Roman"/>
          <w:b/>
          <w:sz w:val="56"/>
          <w:szCs w:val="96"/>
        </w:rPr>
        <w:t xml:space="preserve"> сельсовет</w:t>
      </w:r>
    </w:p>
    <w:p w:rsidR="00874668" w:rsidRDefault="00874668" w:rsidP="008746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74668" w:rsidRPr="00874668" w:rsidRDefault="00C57C9F" w:rsidP="00874668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19</w:t>
      </w:r>
      <w:r w:rsidR="007913A9">
        <w:rPr>
          <w:rFonts w:ascii="Times New Roman" w:hAnsi="Times New Roman" w:cs="Times New Roman"/>
          <w:sz w:val="40"/>
          <w:szCs w:val="40"/>
        </w:rPr>
        <w:t xml:space="preserve"> ноября 2024 года № </w:t>
      </w:r>
      <w:r>
        <w:rPr>
          <w:rFonts w:ascii="Times New Roman" w:hAnsi="Times New Roman" w:cs="Times New Roman"/>
          <w:sz w:val="40"/>
          <w:szCs w:val="40"/>
        </w:rPr>
        <w:t>2</w:t>
      </w:r>
    </w:p>
    <w:p w:rsidR="00874668" w:rsidRDefault="00874668" w:rsidP="0087466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874668" w:rsidRDefault="00874668" w:rsidP="0087466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874668" w:rsidRDefault="00874668" w:rsidP="0087466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874668" w:rsidRDefault="00874668" w:rsidP="0087466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2E0568" w:rsidRDefault="002E0568" w:rsidP="0087466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2E0568" w:rsidRDefault="002E0568" w:rsidP="0087466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2E0568" w:rsidRDefault="002E0568" w:rsidP="0087466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874668" w:rsidRDefault="00874668" w:rsidP="0087466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6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562"/>
      </w:tblGrid>
      <w:tr w:rsidR="00874668" w:rsidTr="002E0568">
        <w:tc>
          <w:tcPr>
            <w:tcW w:w="3794" w:type="dxa"/>
          </w:tcPr>
          <w:p w:rsidR="00874668" w:rsidRPr="002E0568" w:rsidRDefault="00874668" w:rsidP="00874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Учредители </w:t>
            </w:r>
          </w:p>
          <w:p w:rsidR="00874668" w:rsidRPr="002E0568" w:rsidRDefault="00874668" w:rsidP="00874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информационного </w:t>
            </w:r>
          </w:p>
          <w:p w:rsidR="00874668" w:rsidRPr="002E0568" w:rsidRDefault="00874668" w:rsidP="00874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68">
              <w:rPr>
                <w:rFonts w:ascii="Times New Roman" w:hAnsi="Times New Roman" w:cs="Times New Roman"/>
                <w:b/>
                <w:sz w:val="28"/>
                <w:szCs w:val="28"/>
              </w:rPr>
              <w:t>бюллетеня</w:t>
            </w:r>
            <w:r w:rsidR="002E05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74668" w:rsidRPr="002E0568" w:rsidRDefault="00874668" w:rsidP="00874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</w:tcPr>
          <w:p w:rsidR="003668FB" w:rsidRPr="003668FB" w:rsidRDefault="003668FB" w:rsidP="0036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8FB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517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FB">
              <w:rPr>
                <w:rFonts w:ascii="Times New Roman" w:hAnsi="Times New Roman" w:cs="Times New Roman"/>
                <w:sz w:val="28"/>
                <w:szCs w:val="28"/>
              </w:rPr>
              <w:t>депутатов сельского поселения Александровский сельсовет Саракташский</w:t>
            </w:r>
          </w:p>
          <w:p w:rsidR="003668FB" w:rsidRPr="003668FB" w:rsidRDefault="003668FB" w:rsidP="0036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8FB">
              <w:rPr>
                <w:rFonts w:ascii="Times New Roman" w:hAnsi="Times New Roman" w:cs="Times New Roman"/>
                <w:sz w:val="28"/>
                <w:szCs w:val="28"/>
              </w:rPr>
              <w:t>район Оренбургской области, Администрация сельского поселения</w:t>
            </w:r>
          </w:p>
          <w:p w:rsidR="00874668" w:rsidRPr="002E0568" w:rsidRDefault="003668FB" w:rsidP="00366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8FB">
              <w:rPr>
                <w:rFonts w:ascii="Times New Roman" w:hAnsi="Times New Roman" w:cs="Times New Roman"/>
                <w:sz w:val="28"/>
                <w:szCs w:val="28"/>
              </w:rPr>
              <w:t>Александровский сельсовет Саракташский район Оренбургской области</w:t>
            </w:r>
          </w:p>
        </w:tc>
      </w:tr>
      <w:tr w:rsidR="00874668" w:rsidTr="002E0568">
        <w:tc>
          <w:tcPr>
            <w:tcW w:w="3794" w:type="dxa"/>
          </w:tcPr>
          <w:p w:rsidR="00874668" w:rsidRDefault="00874668" w:rsidP="00874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68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редактор</w:t>
            </w:r>
            <w:r w:rsidR="002E05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E0568" w:rsidRPr="002E0568" w:rsidRDefault="002E0568" w:rsidP="00874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</w:tcPr>
          <w:p w:rsidR="00874668" w:rsidRPr="002E0568" w:rsidRDefault="007913A9" w:rsidP="00874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Рябенко Евгений Дмитриевич</w:t>
            </w:r>
          </w:p>
        </w:tc>
      </w:tr>
      <w:tr w:rsidR="00C64943" w:rsidTr="002E0568">
        <w:tc>
          <w:tcPr>
            <w:tcW w:w="3794" w:type="dxa"/>
          </w:tcPr>
          <w:p w:rsidR="00C64943" w:rsidRDefault="00C64943" w:rsidP="00874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68">
              <w:rPr>
                <w:rFonts w:ascii="Times New Roman" w:hAnsi="Times New Roman" w:cs="Times New Roman"/>
                <w:b/>
                <w:sz w:val="28"/>
                <w:szCs w:val="28"/>
              </w:rPr>
              <w:t>Адрес редакции, издателя, типографии</w:t>
            </w:r>
            <w:r w:rsidR="002E05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E0568" w:rsidRPr="002E0568" w:rsidRDefault="002E0568" w:rsidP="00874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</w:tcPr>
          <w:p w:rsidR="007913A9" w:rsidRPr="007913A9" w:rsidRDefault="00C64943" w:rsidP="0079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68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область, Саракташский район, </w:t>
            </w:r>
            <w:r w:rsidR="007913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913A9" w:rsidRPr="007913A9">
              <w:rPr>
                <w:rFonts w:ascii="Times New Roman" w:hAnsi="Times New Roman" w:cs="Times New Roman"/>
                <w:sz w:val="28"/>
                <w:szCs w:val="28"/>
              </w:rPr>
              <w:t>. Вторая Александровка,</w:t>
            </w:r>
          </w:p>
          <w:p w:rsidR="00C64943" w:rsidRPr="002E0568" w:rsidRDefault="007913A9" w:rsidP="0079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3A9">
              <w:rPr>
                <w:rFonts w:ascii="Times New Roman" w:hAnsi="Times New Roman" w:cs="Times New Roman"/>
                <w:sz w:val="28"/>
                <w:szCs w:val="28"/>
              </w:rPr>
              <w:t xml:space="preserve">ул. Куйбышевская, </w:t>
            </w:r>
            <w:r w:rsidRPr="00E21D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64943" w:rsidTr="002E0568">
        <w:tc>
          <w:tcPr>
            <w:tcW w:w="3794" w:type="dxa"/>
          </w:tcPr>
          <w:p w:rsidR="00C64943" w:rsidRPr="002E0568" w:rsidRDefault="00C64943" w:rsidP="00874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68">
              <w:rPr>
                <w:rFonts w:ascii="Times New Roman" w:hAnsi="Times New Roman" w:cs="Times New Roman"/>
                <w:b/>
                <w:sz w:val="28"/>
                <w:szCs w:val="28"/>
              </w:rPr>
              <w:t>Тираж</w:t>
            </w:r>
            <w:r w:rsidR="002E056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62" w:type="dxa"/>
          </w:tcPr>
          <w:p w:rsidR="00C64943" w:rsidRPr="002E0568" w:rsidRDefault="007913A9" w:rsidP="00C64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4943" w:rsidRPr="002E0568"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экземпляров, распространяется бесплатно</w:t>
            </w:r>
          </w:p>
        </w:tc>
      </w:tr>
    </w:tbl>
    <w:p w:rsidR="00874668" w:rsidRDefault="00874668" w:rsidP="0087466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21D63" w:rsidRDefault="00E21D63" w:rsidP="00E21D63">
      <w:pPr>
        <w:tabs>
          <w:tab w:val="left" w:pos="5103"/>
          <w:tab w:val="left" w:pos="5387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21D63" w:rsidRPr="00E21D63" w:rsidRDefault="00E21D63" w:rsidP="00E21D63">
      <w:pPr>
        <w:tabs>
          <w:tab w:val="left" w:pos="5103"/>
          <w:tab w:val="left" w:pos="5387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21D63" w:rsidRDefault="00E21D63" w:rsidP="00E21D63">
      <w:pPr>
        <w:tabs>
          <w:tab w:val="left" w:pos="5103"/>
          <w:tab w:val="left" w:pos="5387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21D63" w:rsidRDefault="00E21D63" w:rsidP="00E21D63">
      <w:pPr>
        <w:tabs>
          <w:tab w:val="left" w:pos="5103"/>
          <w:tab w:val="left" w:pos="5387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517ED4" w:rsidTr="00517ED4">
        <w:trPr>
          <w:trHeight w:val="961"/>
        </w:trPr>
        <w:tc>
          <w:tcPr>
            <w:tcW w:w="3096" w:type="dxa"/>
          </w:tcPr>
          <w:p w:rsidR="00517ED4" w:rsidRDefault="00517ED4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96" w:type="dxa"/>
          </w:tcPr>
          <w:p w:rsidR="00517ED4" w:rsidRDefault="00517ED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463550" cy="800100"/>
                  <wp:effectExtent l="19050" t="0" r="0" b="0"/>
                  <wp:docPr id="3" name="Рисунок 1" descr="alex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lex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ED4" w:rsidRDefault="00517ED4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8" w:type="dxa"/>
          </w:tcPr>
          <w:p w:rsidR="00517ED4" w:rsidRDefault="00517ED4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17ED4" w:rsidRDefault="00517ED4" w:rsidP="00517ED4">
      <w:pPr>
        <w:rPr>
          <w:rFonts w:eastAsia="Times New Roman"/>
          <w:b/>
          <w:iCs/>
          <w:sz w:val="16"/>
          <w:szCs w:val="16"/>
        </w:rPr>
      </w:pPr>
    </w:p>
    <w:p w:rsidR="00517ED4" w:rsidRDefault="00517ED4" w:rsidP="00517ED4">
      <w:pPr>
        <w:pStyle w:val="af0"/>
        <w:spacing w:after="0"/>
        <w:ind w:left="-68" w:right="-68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администрация АЛЕКСАНДРОВСКОГО сельсовета </w:t>
      </w:r>
    </w:p>
    <w:p w:rsidR="00517ED4" w:rsidRDefault="00517ED4" w:rsidP="00517ED4">
      <w:pPr>
        <w:pStyle w:val="af0"/>
        <w:spacing w:after="0"/>
        <w:ind w:left="-68" w:right="-68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Саракташского района Оренбургской области </w:t>
      </w:r>
    </w:p>
    <w:p w:rsidR="00517ED4" w:rsidRDefault="00517ED4" w:rsidP="00517ED4">
      <w:pPr>
        <w:pStyle w:val="af0"/>
        <w:rPr>
          <w:sz w:val="16"/>
          <w:szCs w:val="16"/>
        </w:rPr>
      </w:pPr>
    </w:p>
    <w:p w:rsidR="00517ED4" w:rsidRDefault="00517ED4" w:rsidP="00517ED4">
      <w:pPr>
        <w:ind w:left="-567" w:right="-42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17ED4" w:rsidRDefault="00517ED4" w:rsidP="00517ED4">
      <w:pPr>
        <w:ind w:left="-567" w:right="-426"/>
        <w:jc w:val="center"/>
        <w:rPr>
          <w:b/>
          <w:bCs/>
          <w:sz w:val="16"/>
          <w:szCs w:val="16"/>
        </w:rPr>
      </w:pPr>
    </w:p>
    <w:p w:rsidR="00517ED4" w:rsidRDefault="00517ED4" w:rsidP="00517ED4">
      <w:pPr>
        <w:ind w:left="-567" w:right="-426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П</w:t>
      </w:r>
      <w:proofErr w:type="gramEnd"/>
      <w:r>
        <w:rPr>
          <w:b/>
          <w:bCs/>
          <w:sz w:val="16"/>
          <w:szCs w:val="16"/>
        </w:rPr>
        <w:t xml:space="preserve"> Р О Т О К О Л   № 1</w:t>
      </w:r>
    </w:p>
    <w:p w:rsidR="00517ED4" w:rsidRDefault="00517ED4" w:rsidP="00517ED4">
      <w:pPr>
        <w:ind w:left="-567" w:right="-426"/>
        <w:jc w:val="center"/>
        <w:rPr>
          <w:b/>
          <w:bCs/>
          <w:sz w:val="16"/>
          <w:szCs w:val="16"/>
        </w:rPr>
      </w:pPr>
    </w:p>
    <w:p w:rsidR="00517ED4" w:rsidRPr="00517ED4" w:rsidRDefault="00517ED4" w:rsidP="00517ED4">
      <w:pPr>
        <w:jc w:val="center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проведения публичных слушаний по проекту Решения Совета депутатов « О внесении изменений в Устав  муниципального образования Александровский сельсовет </w:t>
      </w:r>
      <w:proofErr w:type="spellStart"/>
      <w:r>
        <w:rPr>
          <w:b/>
          <w:sz w:val="16"/>
          <w:szCs w:val="16"/>
        </w:rPr>
        <w:t>Саракташского</w:t>
      </w:r>
      <w:proofErr w:type="spellEnd"/>
      <w:r>
        <w:rPr>
          <w:b/>
          <w:sz w:val="16"/>
          <w:szCs w:val="16"/>
        </w:rPr>
        <w:t xml:space="preserve"> района Оренбургской области»</w:t>
      </w:r>
    </w:p>
    <w:p w:rsidR="00517ED4" w:rsidRDefault="00517ED4" w:rsidP="00517ED4">
      <w:pPr>
        <w:ind w:left="-567" w:right="-426"/>
        <w:jc w:val="center"/>
        <w:rPr>
          <w:sz w:val="16"/>
          <w:szCs w:val="16"/>
        </w:rPr>
      </w:pPr>
    </w:p>
    <w:p w:rsidR="00517ED4" w:rsidRDefault="00517ED4" w:rsidP="00517ED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17ED4" w:rsidRDefault="00517ED4" w:rsidP="00517ED4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Вторая</w:t>
      </w:r>
      <w:proofErr w:type="gramEnd"/>
      <w:r>
        <w:rPr>
          <w:sz w:val="16"/>
          <w:szCs w:val="16"/>
        </w:rPr>
        <w:t xml:space="preserve"> Александровка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18.11.2024 года</w:t>
      </w:r>
    </w:p>
    <w:p w:rsidR="00517ED4" w:rsidRDefault="00517ED4" w:rsidP="00517ED4">
      <w:pPr>
        <w:jc w:val="both"/>
        <w:rPr>
          <w:sz w:val="16"/>
          <w:szCs w:val="16"/>
        </w:rPr>
      </w:pPr>
      <w:r>
        <w:rPr>
          <w:sz w:val="16"/>
          <w:szCs w:val="16"/>
        </w:rPr>
        <w:t>Сельский Дом культуры                                                   18.00 часов</w:t>
      </w:r>
    </w:p>
    <w:p w:rsidR="00517ED4" w:rsidRDefault="00517ED4" w:rsidP="00517ED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17ED4" w:rsidRDefault="00517ED4" w:rsidP="00517ED4">
      <w:pPr>
        <w:ind w:firstLine="708"/>
        <w:rPr>
          <w:sz w:val="16"/>
          <w:szCs w:val="16"/>
        </w:rPr>
      </w:pPr>
    </w:p>
    <w:p w:rsidR="00517ED4" w:rsidRDefault="00517ED4" w:rsidP="00517ED4">
      <w:pPr>
        <w:jc w:val="both"/>
        <w:rPr>
          <w:sz w:val="16"/>
          <w:szCs w:val="16"/>
        </w:rPr>
      </w:pPr>
      <w:r>
        <w:rPr>
          <w:sz w:val="16"/>
          <w:szCs w:val="16"/>
        </w:rPr>
        <w:t>Присутствовало: 14   человек</w:t>
      </w:r>
    </w:p>
    <w:p w:rsidR="00517ED4" w:rsidRDefault="00517ED4" w:rsidP="00517ED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Председательствующий: </w:t>
      </w:r>
      <w:proofErr w:type="spellStart"/>
      <w:r>
        <w:rPr>
          <w:sz w:val="16"/>
          <w:szCs w:val="16"/>
        </w:rPr>
        <w:t>Рябенко</w:t>
      </w:r>
      <w:proofErr w:type="spellEnd"/>
      <w:r>
        <w:rPr>
          <w:sz w:val="16"/>
          <w:szCs w:val="16"/>
        </w:rPr>
        <w:t xml:space="preserve"> Евгений Дмитриевич глава муниципального образования Александровский сельсовет </w:t>
      </w:r>
    </w:p>
    <w:p w:rsidR="00517ED4" w:rsidRDefault="00517ED4" w:rsidP="00517ED4">
      <w:pPr>
        <w:ind w:left="708"/>
        <w:jc w:val="both"/>
        <w:rPr>
          <w:sz w:val="16"/>
          <w:szCs w:val="16"/>
        </w:rPr>
      </w:pPr>
    </w:p>
    <w:p w:rsidR="00517ED4" w:rsidRDefault="00517ED4" w:rsidP="00517ED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Секретарь собрания:  </w:t>
      </w:r>
      <w:proofErr w:type="spellStart"/>
      <w:r>
        <w:rPr>
          <w:sz w:val="16"/>
          <w:szCs w:val="16"/>
        </w:rPr>
        <w:t>Букаева</w:t>
      </w:r>
      <w:proofErr w:type="spellEnd"/>
      <w:r>
        <w:rPr>
          <w:sz w:val="16"/>
          <w:szCs w:val="16"/>
        </w:rPr>
        <w:t xml:space="preserve"> И.И специалист администрации Александровского сельсовета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17ED4" w:rsidRDefault="00517ED4" w:rsidP="00517ED4">
      <w:pPr>
        <w:jc w:val="center"/>
        <w:rPr>
          <w:b/>
          <w:sz w:val="16"/>
          <w:szCs w:val="16"/>
        </w:rPr>
      </w:pPr>
    </w:p>
    <w:p w:rsidR="00517ED4" w:rsidRDefault="00517ED4" w:rsidP="00517ED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ПОВЕСТКА ДНЯ:</w:t>
      </w:r>
    </w:p>
    <w:p w:rsidR="00517ED4" w:rsidRDefault="00517ED4" w:rsidP="00517ED4">
      <w:pPr>
        <w:jc w:val="center"/>
        <w:rPr>
          <w:b/>
          <w:sz w:val="16"/>
          <w:szCs w:val="16"/>
        </w:rPr>
      </w:pPr>
    </w:p>
    <w:p w:rsidR="00517ED4" w:rsidRDefault="00517ED4" w:rsidP="00517ED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1.Обсуждение </w:t>
      </w:r>
      <w:proofErr w:type="gramStart"/>
      <w:r>
        <w:rPr>
          <w:sz w:val="16"/>
          <w:szCs w:val="16"/>
        </w:rPr>
        <w:t>проекта  Решения Совета депутатов Александровского сельсовета</w:t>
      </w:r>
      <w:proofErr w:type="gramEnd"/>
      <w:r>
        <w:rPr>
          <w:sz w:val="16"/>
          <w:szCs w:val="16"/>
        </w:rPr>
        <w:t xml:space="preserve"> о внесении изменений в Устав муниципального образования Александровский сельсовет   </w:t>
      </w:r>
      <w:proofErr w:type="spellStart"/>
      <w:r>
        <w:rPr>
          <w:sz w:val="16"/>
          <w:szCs w:val="16"/>
        </w:rPr>
        <w:t>Саракташского</w:t>
      </w:r>
      <w:proofErr w:type="spellEnd"/>
      <w:r>
        <w:rPr>
          <w:sz w:val="16"/>
          <w:szCs w:val="16"/>
        </w:rPr>
        <w:t xml:space="preserve"> района Оренбургской области</w:t>
      </w:r>
    </w:p>
    <w:p w:rsidR="00517ED4" w:rsidRDefault="00517ED4" w:rsidP="00517ED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517ED4" w:rsidRPr="00517ED4" w:rsidRDefault="00517ED4" w:rsidP="00517ED4">
      <w:pPr>
        <w:ind w:firstLine="70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СЛУШАЛИ: </w:t>
      </w:r>
    </w:p>
    <w:p w:rsidR="00517ED4" w:rsidRDefault="00517ED4" w:rsidP="00517ED4">
      <w:pPr>
        <w:ind w:firstLine="708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Рябенко</w:t>
      </w:r>
      <w:proofErr w:type="spellEnd"/>
      <w:r>
        <w:rPr>
          <w:sz w:val="16"/>
          <w:szCs w:val="16"/>
        </w:rPr>
        <w:t xml:space="preserve"> Е.Д., который сказал о том, в соответствии с Федеральным законом от 06.10.2003 № 131-ФЗ «Об общих принципах организации местного самоуправления в Российской Федерации» необходимо внести изменений в Устав муниципального образования Александровский сельсовет </w:t>
      </w:r>
      <w:proofErr w:type="spellStart"/>
      <w:r>
        <w:rPr>
          <w:sz w:val="16"/>
          <w:szCs w:val="16"/>
        </w:rPr>
        <w:t>Саракташского</w:t>
      </w:r>
      <w:proofErr w:type="spellEnd"/>
      <w:r>
        <w:rPr>
          <w:sz w:val="16"/>
          <w:szCs w:val="16"/>
        </w:rPr>
        <w:t xml:space="preserve"> района Оренбургской области</w:t>
      </w:r>
    </w:p>
    <w:p w:rsidR="00517ED4" w:rsidRDefault="00517ED4" w:rsidP="00517ED4">
      <w:pPr>
        <w:ind w:firstLine="708"/>
        <w:jc w:val="both"/>
        <w:rPr>
          <w:b/>
          <w:sz w:val="16"/>
          <w:szCs w:val="16"/>
        </w:rPr>
      </w:pPr>
    </w:p>
    <w:p w:rsidR="00517ED4" w:rsidRDefault="00517ED4" w:rsidP="00517ED4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b/>
          <w:sz w:val="16"/>
          <w:szCs w:val="16"/>
        </w:rPr>
        <w:t xml:space="preserve">ВЫСТУПИЛИ: </w:t>
      </w:r>
    </w:p>
    <w:p w:rsidR="00517ED4" w:rsidRDefault="00517ED4" w:rsidP="00517ED4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proofErr w:type="spellStart"/>
      <w:r>
        <w:rPr>
          <w:sz w:val="16"/>
          <w:szCs w:val="16"/>
          <w:u w:val="single"/>
        </w:rPr>
        <w:t>Кажикова</w:t>
      </w:r>
      <w:proofErr w:type="spellEnd"/>
      <w:r>
        <w:rPr>
          <w:sz w:val="16"/>
          <w:szCs w:val="16"/>
          <w:u w:val="single"/>
        </w:rPr>
        <w:t xml:space="preserve"> Н.Н.</w:t>
      </w:r>
      <w:r>
        <w:rPr>
          <w:sz w:val="16"/>
          <w:szCs w:val="16"/>
        </w:rPr>
        <w:t xml:space="preserve"> – депутат Совета депутатов от избирательного округа №1, которая предложила на основании информации главы муниципального образования: </w:t>
      </w:r>
    </w:p>
    <w:p w:rsidR="00517ED4" w:rsidRDefault="00517ED4" w:rsidP="00517ED4">
      <w:pPr>
        <w:pStyle w:val="1"/>
        <w:jc w:val="both"/>
        <w:rPr>
          <w:rFonts w:ascii="Times New Roman" w:hAnsi="Times New Roman"/>
          <w:b w:val="0"/>
          <w:color w:val="auto"/>
          <w:sz w:val="16"/>
          <w:szCs w:val="16"/>
        </w:rPr>
      </w:pPr>
      <w:r>
        <w:rPr>
          <w:rFonts w:ascii="Times New Roman" w:hAnsi="Times New Roman"/>
          <w:b w:val="0"/>
          <w:color w:val="auto"/>
          <w:sz w:val="16"/>
          <w:szCs w:val="16"/>
        </w:rPr>
        <w:lastRenderedPageBreak/>
        <w:t xml:space="preserve">1. Одобрить в целом проект Решения Совета депутатов Александровского сельсовета о внесении изменений в Устав муниципального образования Александровский сельсовет   </w:t>
      </w:r>
      <w:proofErr w:type="spellStart"/>
      <w:r>
        <w:rPr>
          <w:rFonts w:ascii="Times New Roman" w:hAnsi="Times New Roman"/>
          <w:b w:val="0"/>
          <w:color w:val="auto"/>
          <w:sz w:val="16"/>
          <w:szCs w:val="16"/>
        </w:rPr>
        <w:t>Саракташского</w:t>
      </w:r>
      <w:proofErr w:type="spellEnd"/>
      <w:r>
        <w:rPr>
          <w:rFonts w:ascii="Times New Roman" w:hAnsi="Times New Roman"/>
          <w:b w:val="0"/>
          <w:color w:val="auto"/>
          <w:sz w:val="16"/>
          <w:szCs w:val="16"/>
        </w:rPr>
        <w:t xml:space="preserve"> района Оренбургской области» .</w:t>
      </w:r>
    </w:p>
    <w:p w:rsidR="00517ED4" w:rsidRDefault="00517ED4" w:rsidP="00517ED4">
      <w:pPr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2. Рекомендовать Совету депутатов Александровского сельсовета </w:t>
      </w:r>
      <w:proofErr w:type="spellStart"/>
      <w:r>
        <w:rPr>
          <w:sz w:val="16"/>
          <w:szCs w:val="16"/>
        </w:rPr>
        <w:t>Саракташского</w:t>
      </w:r>
      <w:proofErr w:type="spellEnd"/>
      <w:r>
        <w:rPr>
          <w:sz w:val="16"/>
          <w:szCs w:val="16"/>
        </w:rPr>
        <w:t xml:space="preserve"> района Оренбургской области принять Решения Совета депутатов Александровского сельсовета о внесении изменений в Устав муниципального образования Александровский сельсовет   </w:t>
      </w:r>
      <w:proofErr w:type="spellStart"/>
      <w:r>
        <w:rPr>
          <w:sz w:val="16"/>
          <w:szCs w:val="16"/>
        </w:rPr>
        <w:t>Саракташского</w:t>
      </w:r>
      <w:proofErr w:type="spellEnd"/>
      <w:r>
        <w:rPr>
          <w:sz w:val="16"/>
          <w:szCs w:val="16"/>
        </w:rPr>
        <w:t xml:space="preserve"> района Оренбургской области».</w:t>
      </w:r>
    </w:p>
    <w:p w:rsidR="00517ED4" w:rsidRDefault="00517ED4" w:rsidP="00517ED4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2.Молородова Н.М. – житель с.2Александровка,  поддержала предложение </w:t>
      </w:r>
      <w:proofErr w:type="spellStart"/>
      <w:r>
        <w:rPr>
          <w:sz w:val="16"/>
          <w:szCs w:val="16"/>
        </w:rPr>
        <w:t>Кажиковой</w:t>
      </w:r>
      <w:proofErr w:type="spellEnd"/>
      <w:r>
        <w:rPr>
          <w:sz w:val="16"/>
          <w:szCs w:val="16"/>
        </w:rPr>
        <w:t xml:space="preserve"> Н.Н одобрить проект о внесение изменений и дополнений в Устав муниципального образования Александровский сельсовет </w:t>
      </w:r>
      <w:proofErr w:type="spellStart"/>
      <w:r>
        <w:rPr>
          <w:sz w:val="16"/>
          <w:szCs w:val="16"/>
        </w:rPr>
        <w:t>Саракташского</w:t>
      </w:r>
      <w:proofErr w:type="spellEnd"/>
      <w:r>
        <w:rPr>
          <w:sz w:val="16"/>
          <w:szCs w:val="16"/>
        </w:rPr>
        <w:t xml:space="preserve"> района Оренбургской области.</w:t>
      </w:r>
    </w:p>
    <w:p w:rsidR="00517ED4" w:rsidRDefault="00517ED4" w:rsidP="00517ED4">
      <w:pPr>
        <w:jc w:val="both"/>
        <w:rPr>
          <w:sz w:val="16"/>
          <w:szCs w:val="16"/>
        </w:rPr>
      </w:pPr>
      <w:r>
        <w:rPr>
          <w:sz w:val="16"/>
          <w:szCs w:val="16"/>
        </w:rPr>
        <w:t>ГОЛОСОВАЛИ:   За- 14</w:t>
      </w:r>
    </w:p>
    <w:p w:rsidR="00517ED4" w:rsidRDefault="00517ED4" w:rsidP="00517ED4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Против - нет</w:t>
      </w:r>
    </w:p>
    <w:p w:rsidR="00517ED4" w:rsidRDefault="00517ED4" w:rsidP="00517ED4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Воздержались – нет.</w:t>
      </w:r>
    </w:p>
    <w:p w:rsidR="00517ED4" w:rsidRDefault="00517ED4" w:rsidP="00517ED4">
      <w:pPr>
        <w:jc w:val="both"/>
        <w:rPr>
          <w:b/>
          <w:sz w:val="16"/>
          <w:szCs w:val="16"/>
        </w:rPr>
      </w:pPr>
    </w:p>
    <w:p w:rsidR="00517ED4" w:rsidRDefault="00517ED4" w:rsidP="00517ED4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РЕШИЛИ: Одобрить проект Решения Совета депутатов Александровского сельсовета о внесении изменений в Устав муниципального образования Александровский сельсовет   </w:t>
      </w:r>
      <w:proofErr w:type="spellStart"/>
      <w:r>
        <w:rPr>
          <w:sz w:val="16"/>
          <w:szCs w:val="16"/>
        </w:rPr>
        <w:t>Саракташского</w:t>
      </w:r>
      <w:proofErr w:type="spellEnd"/>
      <w:r>
        <w:rPr>
          <w:sz w:val="16"/>
          <w:szCs w:val="16"/>
        </w:rPr>
        <w:t xml:space="preserve"> района Оренбургской области. Рекомендовать Совету депутатов Александровского сельсовета принять Решение Совета депутатов «О внесении  изменений в Устав муниципального образования Александровский сельсовет </w:t>
      </w:r>
      <w:proofErr w:type="spellStart"/>
      <w:r>
        <w:rPr>
          <w:sz w:val="16"/>
          <w:szCs w:val="16"/>
        </w:rPr>
        <w:t>Саракташского</w:t>
      </w:r>
      <w:proofErr w:type="spellEnd"/>
      <w:r>
        <w:rPr>
          <w:sz w:val="16"/>
          <w:szCs w:val="16"/>
        </w:rPr>
        <w:t xml:space="preserve">  района Оренбургской области».</w:t>
      </w:r>
    </w:p>
    <w:p w:rsidR="00517ED4" w:rsidRDefault="00517ED4" w:rsidP="00517ED4">
      <w:pPr>
        <w:ind w:firstLine="708"/>
        <w:jc w:val="both"/>
        <w:rPr>
          <w:sz w:val="16"/>
          <w:szCs w:val="16"/>
        </w:rPr>
      </w:pPr>
    </w:p>
    <w:p w:rsidR="00517ED4" w:rsidRDefault="00517ED4" w:rsidP="00517ED4">
      <w:pPr>
        <w:ind w:firstLine="708"/>
        <w:jc w:val="both"/>
        <w:rPr>
          <w:sz w:val="16"/>
          <w:szCs w:val="16"/>
        </w:rPr>
      </w:pPr>
    </w:p>
    <w:p w:rsidR="00517ED4" w:rsidRDefault="00517ED4" w:rsidP="00517ED4">
      <w:pPr>
        <w:ind w:firstLine="708"/>
        <w:jc w:val="both"/>
        <w:rPr>
          <w:sz w:val="16"/>
          <w:szCs w:val="16"/>
        </w:rPr>
      </w:pPr>
    </w:p>
    <w:p w:rsidR="00517ED4" w:rsidRDefault="00517ED4" w:rsidP="00517ED4">
      <w:pPr>
        <w:ind w:firstLine="708"/>
        <w:jc w:val="both"/>
        <w:rPr>
          <w:sz w:val="16"/>
          <w:szCs w:val="16"/>
        </w:rPr>
      </w:pPr>
    </w:p>
    <w:p w:rsidR="00517ED4" w:rsidRDefault="00517ED4" w:rsidP="00517ED4">
      <w:pPr>
        <w:jc w:val="both"/>
        <w:rPr>
          <w:sz w:val="16"/>
          <w:szCs w:val="16"/>
        </w:rPr>
      </w:pPr>
      <w:r>
        <w:rPr>
          <w:sz w:val="16"/>
          <w:szCs w:val="16"/>
        </w:rPr>
        <w:t>Председательствующий: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Е.Д</w:t>
      </w:r>
      <w:proofErr w:type="gramStart"/>
      <w:r>
        <w:rPr>
          <w:sz w:val="16"/>
          <w:szCs w:val="16"/>
        </w:rPr>
        <w:t xml:space="preserve"> .</w:t>
      </w:r>
      <w:proofErr w:type="spellStart"/>
      <w:proofErr w:type="gramEnd"/>
      <w:r>
        <w:rPr>
          <w:sz w:val="16"/>
          <w:szCs w:val="16"/>
        </w:rPr>
        <w:t>Рябенко</w:t>
      </w:r>
      <w:proofErr w:type="spellEnd"/>
      <w:r>
        <w:rPr>
          <w:sz w:val="16"/>
          <w:szCs w:val="16"/>
        </w:rPr>
        <w:t xml:space="preserve"> </w:t>
      </w:r>
    </w:p>
    <w:p w:rsidR="00517ED4" w:rsidRDefault="00517ED4" w:rsidP="00517ED4">
      <w:pPr>
        <w:jc w:val="both"/>
        <w:rPr>
          <w:sz w:val="16"/>
          <w:szCs w:val="16"/>
        </w:rPr>
      </w:pPr>
    </w:p>
    <w:p w:rsidR="00517ED4" w:rsidRDefault="00517ED4" w:rsidP="00517ED4">
      <w:pPr>
        <w:jc w:val="both"/>
        <w:rPr>
          <w:sz w:val="16"/>
          <w:szCs w:val="16"/>
        </w:rPr>
      </w:pPr>
      <w:r>
        <w:rPr>
          <w:sz w:val="16"/>
          <w:szCs w:val="16"/>
        </w:rPr>
        <w:t>Секретарь</w:t>
      </w:r>
      <w:proofErr w:type="gramStart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                                                                              </w:t>
      </w:r>
      <w:proofErr w:type="spellStart"/>
      <w:r>
        <w:rPr>
          <w:sz w:val="16"/>
          <w:szCs w:val="16"/>
        </w:rPr>
        <w:t>И.И.Букаева</w:t>
      </w:r>
      <w:proofErr w:type="spellEnd"/>
    </w:p>
    <w:p w:rsidR="00517ED4" w:rsidRDefault="00517ED4" w:rsidP="00517ED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</w:p>
    <w:p w:rsidR="00517ED4" w:rsidRDefault="00517ED4" w:rsidP="00517ED4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17ED4" w:rsidRDefault="00517ED4" w:rsidP="00517ED4">
      <w:pPr>
        <w:ind w:firstLine="540"/>
        <w:jc w:val="both"/>
        <w:rPr>
          <w:sz w:val="16"/>
          <w:szCs w:val="16"/>
        </w:rPr>
      </w:pPr>
    </w:p>
    <w:p w:rsidR="00517ED4" w:rsidRDefault="00517ED4" w:rsidP="00517ED4">
      <w:pPr>
        <w:rPr>
          <w:sz w:val="16"/>
          <w:szCs w:val="16"/>
        </w:rPr>
      </w:pPr>
    </w:p>
    <w:p w:rsidR="00517ED4" w:rsidRDefault="00517ED4" w:rsidP="00517ED4">
      <w:pPr>
        <w:rPr>
          <w:sz w:val="16"/>
          <w:szCs w:val="16"/>
        </w:rPr>
      </w:pPr>
    </w:p>
    <w:p w:rsidR="00517ED4" w:rsidRDefault="00517ED4" w:rsidP="00517ED4">
      <w:pPr>
        <w:rPr>
          <w:sz w:val="16"/>
          <w:szCs w:val="16"/>
        </w:rPr>
      </w:pPr>
    </w:p>
    <w:p w:rsidR="00517ED4" w:rsidRDefault="00517ED4" w:rsidP="00517ED4">
      <w:pPr>
        <w:pStyle w:val="1"/>
        <w:spacing w:before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17ED4" w:rsidRDefault="00517ED4" w:rsidP="00517ED4">
      <w:pPr>
        <w:rPr>
          <w:rFonts w:ascii="Times New Roman" w:hAnsi="Times New Roman"/>
          <w:sz w:val="16"/>
          <w:szCs w:val="16"/>
        </w:rPr>
      </w:pPr>
    </w:p>
    <w:p w:rsidR="00517ED4" w:rsidRDefault="00517ED4" w:rsidP="00517ED4">
      <w:pPr>
        <w:rPr>
          <w:sz w:val="16"/>
          <w:szCs w:val="16"/>
        </w:rPr>
      </w:pPr>
    </w:p>
    <w:p w:rsidR="00517ED4" w:rsidRDefault="00517ED4" w:rsidP="00517ED4">
      <w:pPr>
        <w:rPr>
          <w:sz w:val="16"/>
          <w:szCs w:val="16"/>
        </w:rPr>
      </w:pPr>
    </w:p>
    <w:p w:rsidR="00517ED4" w:rsidRDefault="00517ED4" w:rsidP="00517ED4">
      <w:pPr>
        <w:rPr>
          <w:sz w:val="16"/>
          <w:szCs w:val="16"/>
        </w:rPr>
      </w:pPr>
    </w:p>
    <w:p w:rsidR="00517ED4" w:rsidRDefault="00517ED4" w:rsidP="00517ED4">
      <w:pPr>
        <w:rPr>
          <w:sz w:val="16"/>
          <w:szCs w:val="16"/>
        </w:rPr>
      </w:pPr>
    </w:p>
    <w:p w:rsidR="00517ED4" w:rsidRDefault="00517ED4" w:rsidP="00517ED4">
      <w:pPr>
        <w:rPr>
          <w:sz w:val="16"/>
          <w:szCs w:val="16"/>
        </w:rPr>
      </w:pPr>
    </w:p>
    <w:p w:rsidR="00517ED4" w:rsidRDefault="00517ED4" w:rsidP="00517ED4">
      <w:pPr>
        <w:rPr>
          <w:sz w:val="16"/>
          <w:szCs w:val="16"/>
        </w:rPr>
      </w:pPr>
    </w:p>
    <w:p w:rsidR="00517ED4" w:rsidRDefault="00517ED4" w:rsidP="00517ED4">
      <w:pPr>
        <w:rPr>
          <w:sz w:val="16"/>
          <w:szCs w:val="16"/>
        </w:rPr>
      </w:pPr>
    </w:p>
    <w:p w:rsidR="00517ED4" w:rsidRDefault="00517ED4" w:rsidP="00517ED4">
      <w:pPr>
        <w:rPr>
          <w:sz w:val="16"/>
          <w:szCs w:val="16"/>
        </w:rPr>
      </w:pPr>
    </w:p>
    <w:p w:rsidR="00517ED4" w:rsidRDefault="00517ED4" w:rsidP="00517ED4">
      <w:pPr>
        <w:rPr>
          <w:sz w:val="16"/>
          <w:szCs w:val="16"/>
        </w:rPr>
      </w:pPr>
    </w:p>
    <w:tbl>
      <w:tblPr>
        <w:tblW w:w="2557" w:type="dxa"/>
        <w:tblInd w:w="4269" w:type="dxa"/>
        <w:tblBorders>
          <w:insideH w:val="single" w:sz="4" w:space="0" w:color="auto"/>
        </w:tblBorders>
        <w:tblLook w:val="01E0"/>
      </w:tblPr>
      <w:tblGrid>
        <w:gridCol w:w="870"/>
        <w:gridCol w:w="780"/>
        <w:gridCol w:w="907"/>
      </w:tblGrid>
      <w:tr w:rsidR="00517ED4" w:rsidTr="00517ED4">
        <w:trPr>
          <w:trHeight w:val="1130"/>
        </w:trPr>
        <w:tc>
          <w:tcPr>
            <w:tcW w:w="870" w:type="dxa"/>
            <w:hideMark/>
          </w:tcPr>
          <w:p w:rsidR="00517ED4" w:rsidRDefault="00517ED4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>
                  <wp:extent cx="463550" cy="800100"/>
                  <wp:effectExtent l="19050" t="0" r="0" b="0"/>
                  <wp:docPr id="2" name="Рисунок 2" descr="alex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alex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</w:tcPr>
          <w:p w:rsidR="00517ED4" w:rsidRDefault="00517ED4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:rsidR="00517ED4" w:rsidRDefault="00517ED4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17ED4" w:rsidRDefault="00517ED4" w:rsidP="00517ED4">
      <w:pPr>
        <w:pStyle w:val="a7"/>
        <w:spacing w:before="0" w:beforeAutospacing="0" w:after="0" w:afterAutospacing="0"/>
        <w:jc w:val="center"/>
        <w:rPr>
          <w:rStyle w:val="aff2"/>
          <w:sz w:val="16"/>
          <w:szCs w:val="16"/>
        </w:rPr>
      </w:pPr>
    </w:p>
    <w:p w:rsidR="00517ED4" w:rsidRDefault="00517ED4" w:rsidP="00517ED4">
      <w:pPr>
        <w:pStyle w:val="a7"/>
        <w:spacing w:before="0" w:beforeAutospacing="0" w:after="0" w:afterAutospacing="0"/>
        <w:jc w:val="center"/>
      </w:pPr>
      <w:r>
        <w:rPr>
          <w:rStyle w:val="aff2"/>
          <w:sz w:val="16"/>
          <w:szCs w:val="16"/>
        </w:rPr>
        <w:t xml:space="preserve">ЗАКЛЮЧЕНИЕ </w:t>
      </w:r>
    </w:p>
    <w:p w:rsidR="00517ED4" w:rsidRDefault="00517ED4" w:rsidP="00517ED4">
      <w:pPr>
        <w:keepNext/>
        <w:jc w:val="center"/>
        <w:outlineLvl w:val="0"/>
        <w:rPr>
          <w:b/>
          <w:bCs/>
          <w:sz w:val="16"/>
          <w:szCs w:val="16"/>
        </w:rPr>
      </w:pPr>
      <w:r>
        <w:rPr>
          <w:rStyle w:val="aff2"/>
          <w:sz w:val="16"/>
          <w:szCs w:val="16"/>
        </w:rPr>
        <w:t xml:space="preserve">по результатам публичных слушаний по проекту </w:t>
      </w:r>
      <w:r>
        <w:rPr>
          <w:b/>
          <w:sz w:val="16"/>
          <w:szCs w:val="16"/>
        </w:rPr>
        <w:t xml:space="preserve"> о внесении изменений и дополнений в Устав сельского поселения Александровский сельсовет </w:t>
      </w:r>
      <w:proofErr w:type="spellStart"/>
      <w:r>
        <w:rPr>
          <w:b/>
          <w:sz w:val="16"/>
          <w:szCs w:val="16"/>
        </w:rPr>
        <w:t>Саракташского</w:t>
      </w:r>
      <w:proofErr w:type="spellEnd"/>
      <w:r>
        <w:rPr>
          <w:b/>
          <w:sz w:val="16"/>
          <w:szCs w:val="16"/>
        </w:rPr>
        <w:t xml:space="preserve"> района Оренбургской области.</w:t>
      </w:r>
    </w:p>
    <w:p w:rsidR="00517ED4" w:rsidRDefault="00517ED4" w:rsidP="00517ED4">
      <w:pPr>
        <w:ind w:firstLine="705"/>
        <w:jc w:val="center"/>
        <w:rPr>
          <w:b/>
          <w:sz w:val="16"/>
          <w:szCs w:val="16"/>
        </w:rPr>
      </w:pPr>
    </w:p>
    <w:p w:rsidR="00517ED4" w:rsidRDefault="00517ED4" w:rsidP="00517ED4">
      <w:pPr>
        <w:pStyle w:val="a7"/>
        <w:spacing w:before="0" w:beforeAutospacing="0" w:after="0" w:afterAutospacing="0"/>
        <w:rPr>
          <w:b/>
          <w:sz w:val="16"/>
          <w:szCs w:val="16"/>
        </w:rPr>
      </w:pPr>
    </w:p>
    <w:p w:rsidR="00517ED4" w:rsidRDefault="00517ED4" w:rsidP="00517ED4">
      <w:pPr>
        <w:keepNext/>
        <w:jc w:val="both"/>
        <w:outlineLvl w:val="0"/>
        <w:rPr>
          <w:bCs/>
          <w:sz w:val="16"/>
          <w:szCs w:val="16"/>
        </w:rPr>
      </w:pPr>
      <w:r>
        <w:rPr>
          <w:sz w:val="16"/>
          <w:szCs w:val="16"/>
        </w:rPr>
        <w:t xml:space="preserve">Публичные слушания по проекту о внесении изменений и дополнений в Устав сельского поселения Александровский сельсовет </w:t>
      </w:r>
      <w:proofErr w:type="spellStart"/>
      <w:r>
        <w:rPr>
          <w:sz w:val="16"/>
          <w:szCs w:val="16"/>
        </w:rPr>
        <w:t>Саракташского</w:t>
      </w:r>
      <w:proofErr w:type="spellEnd"/>
      <w:r>
        <w:rPr>
          <w:sz w:val="16"/>
          <w:szCs w:val="16"/>
        </w:rPr>
        <w:t xml:space="preserve"> района Оренбургской области</w:t>
      </w:r>
      <w:r>
        <w:rPr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проведены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 Александровский сельсовет </w:t>
      </w:r>
      <w:proofErr w:type="spellStart"/>
      <w:r>
        <w:rPr>
          <w:sz w:val="16"/>
          <w:szCs w:val="16"/>
        </w:rPr>
        <w:t>Саракташского</w:t>
      </w:r>
      <w:proofErr w:type="spellEnd"/>
      <w:r>
        <w:rPr>
          <w:sz w:val="16"/>
          <w:szCs w:val="16"/>
        </w:rPr>
        <w:t xml:space="preserve"> района Оренбургской области, Положением «О публичных слушаниях».</w:t>
      </w:r>
    </w:p>
    <w:p w:rsidR="00517ED4" w:rsidRDefault="00517ED4" w:rsidP="00517ED4">
      <w:pPr>
        <w:pStyle w:val="a7"/>
        <w:ind w:firstLine="705"/>
        <w:jc w:val="both"/>
        <w:rPr>
          <w:sz w:val="16"/>
          <w:szCs w:val="16"/>
        </w:rPr>
      </w:pPr>
      <w:r>
        <w:rPr>
          <w:b/>
          <w:sz w:val="16"/>
          <w:szCs w:val="16"/>
        </w:rPr>
        <w:t>Организатор проведения  публичных  слушаний</w:t>
      </w:r>
      <w:r>
        <w:rPr>
          <w:sz w:val="16"/>
          <w:szCs w:val="16"/>
        </w:rPr>
        <w:t xml:space="preserve">: администрация муниципального образования Александровский сельсовет </w:t>
      </w:r>
      <w:proofErr w:type="spellStart"/>
      <w:r>
        <w:rPr>
          <w:sz w:val="16"/>
          <w:szCs w:val="16"/>
        </w:rPr>
        <w:t>Саракташского</w:t>
      </w:r>
      <w:proofErr w:type="spellEnd"/>
      <w:r>
        <w:rPr>
          <w:sz w:val="16"/>
          <w:szCs w:val="16"/>
        </w:rPr>
        <w:t xml:space="preserve"> района Оренбургской области.</w:t>
      </w:r>
    </w:p>
    <w:p w:rsidR="00517ED4" w:rsidRDefault="00517ED4" w:rsidP="00517ED4">
      <w:pPr>
        <w:ind w:firstLine="72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Дата проведения: </w:t>
      </w:r>
      <w:r>
        <w:rPr>
          <w:sz w:val="16"/>
          <w:szCs w:val="16"/>
        </w:rPr>
        <w:t>18.11.2024г</w:t>
      </w:r>
    </w:p>
    <w:p w:rsidR="00517ED4" w:rsidRDefault="00517ED4" w:rsidP="00517ED4">
      <w:pPr>
        <w:ind w:firstLine="7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Место проведения:</w:t>
      </w:r>
    </w:p>
    <w:p w:rsidR="00517ED4" w:rsidRDefault="00517ED4" w:rsidP="00517ED4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Оренбургская область, </w:t>
      </w:r>
      <w:proofErr w:type="spellStart"/>
      <w:r>
        <w:rPr>
          <w:sz w:val="16"/>
          <w:szCs w:val="16"/>
        </w:rPr>
        <w:t>Саракташский</w:t>
      </w:r>
      <w:proofErr w:type="spellEnd"/>
      <w:r>
        <w:rPr>
          <w:sz w:val="16"/>
          <w:szCs w:val="16"/>
        </w:rPr>
        <w:t xml:space="preserve"> район, 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>торая Александровка, ул. Куйбышевская, 11. Здание сельского Дома культуры.</w:t>
      </w:r>
    </w:p>
    <w:p w:rsidR="00517ED4" w:rsidRDefault="00517ED4" w:rsidP="00517ED4">
      <w:pPr>
        <w:pStyle w:val="a7"/>
        <w:ind w:firstLine="720"/>
        <w:jc w:val="both"/>
        <w:rPr>
          <w:sz w:val="16"/>
          <w:szCs w:val="16"/>
        </w:rPr>
      </w:pPr>
      <w:r>
        <w:rPr>
          <w:rStyle w:val="aff2"/>
          <w:sz w:val="16"/>
          <w:szCs w:val="16"/>
        </w:rPr>
        <w:t xml:space="preserve">Время начала проведения публичных слушаний: </w:t>
      </w:r>
      <w:r>
        <w:rPr>
          <w:sz w:val="16"/>
          <w:szCs w:val="16"/>
        </w:rPr>
        <w:t>18.00</w:t>
      </w:r>
    </w:p>
    <w:p w:rsidR="00517ED4" w:rsidRDefault="00517ED4" w:rsidP="00517ED4">
      <w:pPr>
        <w:pStyle w:val="a7"/>
        <w:ind w:firstLine="720"/>
        <w:jc w:val="both"/>
        <w:rPr>
          <w:sz w:val="16"/>
          <w:szCs w:val="16"/>
        </w:rPr>
      </w:pPr>
      <w:r>
        <w:rPr>
          <w:rStyle w:val="aff2"/>
          <w:sz w:val="16"/>
          <w:szCs w:val="16"/>
        </w:rPr>
        <w:t xml:space="preserve">Завершено: </w:t>
      </w:r>
      <w:r>
        <w:rPr>
          <w:sz w:val="16"/>
          <w:szCs w:val="16"/>
        </w:rPr>
        <w:t>19-00.</w:t>
      </w:r>
    </w:p>
    <w:p w:rsidR="00517ED4" w:rsidRDefault="00517ED4" w:rsidP="00517ED4">
      <w:pPr>
        <w:pStyle w:val="a7"/>
        <w:spacing w:before="0" w:beforeAutospacing="0" w:after="0" w:afterAutospacing="0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Замечаний, предложений, возражений </w:t>
      </w:r>
      <w:r>
        <w:rPr>
          <w:b/>
          <w:sz w:val="16"/>
          <w:szCs w:val="16"/>
        </w:rPr>
        <w:t>не поступало</w:t>
      </w:r>
      <w:r>
        <w:rPr>
          <w:sz w:val="16"/>
          <w:szCs w:val="16"/>
        </w:rPr>
        <w:t xml:space="preserve">. </w:t>
      </w:r>
    </w:p>
    <w:p w:rsidR="00517ED4" w:rsidRDefault="00517ED4" w:rsidP="00517ED4">
      <w:pPr>
        <w:pStyle w:val="a7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517ED4" w:rsidRDefault="00517ED4" w:rsidP="00517ED4">
      <w:pPr>
        <w:pStyle w:val="a7"/>
        <w:spacing w:before="0" w:beforeAutospacing="0" w:after="0" w:afterAutospacing="0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Участники слушаний: </w:t>
      </w:r>
      <w:r>
        <w:rPr>
          <w:b/>
          <w:sz w:val="16"/>
          <w:szCs w:val="16"/>
        </w:rPr>
        <w:t>жители Александровского сельсовета</w:t>
      </w:r>
      <w:r>
        <w:rPr>
          <w:sz w:val="16"/>
          <w:szCs w:val="16"/>
        </w:rPr>
        <w:t>.</w:t>
      </w:r>
    </w:p>
    <w:p w:rsidR="00517ED4" w:rsidRDefault="00517ED4" w:rsidP="00517ED4">
      <w:pPr>
        <w:pStyle w:val="a7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517ED4" w:rsidRDefault="00517ED4" w:rsidP="00517ED4">
      <w:pPr>
        <w:keepNext/>
        <w:jc w:val="both"/>
        <w:outlineLvl w:val="0"/>
        <w:rPr>
          <w:bCs/>
          <w:sz w:val="16"/>
          <w:szCs w:val="16"/>
        </w:rPr>
      </w:pPr>
      <w:r>
        <w:rPr>
          <w:sz w:val="16"/>
          <w:szCs w:val="16"/>
        </w:rPr>
        <w:t xml:space="preserve">      В ходе публичных слушаний участники публичных слушаний предложений и замечаний, касающихся проекта о внесении изменений и дополнений в Устав сельского поселения Александровский сельсовет </w:t>
      </w:r>
      <w:proofErr w:type="spellStart"/>
      <w:r>
        <w:rPr>
          <w:sz w:val="16"/>
          <w:szCs w:val="16"/>
        </w:rPr>
        <w:t>Саракташского</w:t>
      </w:r>
      <w:proofErr w:type="spellEnd"/>
      <w:r>
        <w:rPr>
          <w:sz w:val="16"/>
          <w:szCs w:val="16"/>
        </w:rPr>
        <w:t xml:space="preserve"> района Оренбургской области  для включения их в протокол публичных слушаний не выразили.</w:t>
      </w:r>
    </w:p>
    <w:p w:rsidR="00517ED4" w:rsidRDefault="00517ED4" w:rsidP="00517ED4">
      <w:pPr>
        <w:pStyle w:val="a7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По результатам публичных слушаний составлен протокол публичных слушаний от 18.11.2024г</w:t>
      </w:r>
    </w:p>
    <w:p w:rsidR="00517ED4" w:rsidRDefault="00517ED4" w:rsidP="00517ED4">
      <w:pPr>
        <w:pStyle w:val="a7"/>
        <w:ind w:firstLine="72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Рассмотрев вопросы повестки публичных слушаний, предложено вынести следующее </w:t>
      </w:r>
      <w:r>
        <w:rPr>
          <w:b/>
          <w:sz w:val="16"/>
          <w:szCs w:val="16"/>
        </w:rPr>
        <w:t>заключение:</w:t>
      </w:r>
    </w:p>
    <w:p w:rsidR="00517ED4" w:rsidRDefault="00517ED4" w:rsidP="00517ED4">
      <w:pPr>
        <w:keepNext/>
        <w:jc w:val="both"/>
        <w:outlineLvl w:val="0"/>
        <w:rPr>
          <w:bCs/>
          <w:sz w:val="16"/>
          <w:szCs w:val="16"/>
        </w:rPr>
      </w:pPr>
      <w:r>
        <w:rPr>
          <w:sz w:val="16"/>
          <w:szCs w:val="16"/>
        </w:rPr>
        <w:t xml:space="preserve">1. Признать публичные слушания по обсуждению проекта  о внесении изменений и дополнений в Устав сельского поселения Александровский сельсовет </w:t>
      </w:r>
      <w:proofErr w:type="spellStart"/>
      <w:r>
        <w:rPr>
          <w:sz w:val="16"/>
          <w:szCs w:val="16"/>
        </w:rPr>
        <w:t>Саракташского</w:t>
      </w:r>
      <w:proofErr w:type="spellEnd"/>
      <w:r>
        <w:rPr>
          <w:sz w:val="16"/>
          <w:szCs w:val="16"/>
        </w:rPr>
        <w:t xml:space="preserve"> района Оренбургской области  </w:t>
      </w:r>
      <w:r>
        <w:rPr>
          <w:color w:val="000000"/>
          <w:sz w:val="16"/>
          <w:szCs w:val="16"/>
        </w:rPr>
        <w:t>с</w:t>
      </w:r>
      <w:r>
        <w:rPr>
          <w:sz w:val="16"/>
          <w:szCs w:val="16"/>
        </w:rPr>
        <w:t>остоявшимися.</w:t>
      </w:r>
    </w:p>
    <w:p w:rsidR="00517ED4" w:rsidRDefault="00517ED4" w:rsidP="00517ED4">
      <w:pPr>
        <w:pStyle w:val="a7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517ED4" w:rsidRDefault="00517ED4" w:rsidP="00517ED4">
      <w:pPr>
        <w:ind w:firstLine="705"/>
        <w:jc w:val="both"/>
        <w:rPr>
          <w:sz w:val="16"/>
          <w:szCs w:val="16"/>
        </w:rPr>
      </w:pPr>
      <w:r>
        <w:rPr>
          <w:sz w:val="16"/>
          <w:szCs w:val="16"/>
        </w:rPr>
        <w:t>2. Процедура проведения публичных слушаний осуществлена в соответствии с действующим законодательством.</w:t>
      </w:r>
    </w:p>
    <w:p w:rsidR="00517ED4" w:rsidRDefault="00517ED4" w:rsidP="00517ED4">
      <w:pPr>
        <w:ind w:firstLine="705"/>
        <w:jc w:val="both"/>
        <w:rPr>
          <w:sz w:val="16"/>
          <w:szCs w:val="16"/>
        </w:rPr>
      </w:pPr>
      <w:r>
        <w:rPr>
          <w:sz w:val="16"/>
          <w:szCs w:val="16"/>
        </w:rPr>
        <w:t>3. Проект одобрить и рекомендовать для дальнейшего утверждения на заседании Совета депутатов Александровского сельсовета</w:t>
      </w:r>
    </w:p>
    <w:p w:rsidR="00517ED4" w:rsidRDefault="00517ED4" w:rsidP="00517ED4">
      <w:pPr>
        <w:ind w:firstLine="705"/>
        <w:jc w:val="both"/>
        <w:rPr>
          <w:sz w:val="16"/>
          <w:szCs w:val="16"/>
        </w:rPr>
      </w:pPr>
      <w:r>
        <w:rPr>
          <w:sz w:val="16"/>
          <w:szCs w:val="16"/>
        </w:rPr>
        <w:t>4. Настоящее заключение разместить на официальном сайте администрации муниципального образования Александровский сельсовет в информационно-телекоммуникационной сети Интернет.</w:t>
      </w:r>
    </w:p>
    <w:p w:rsidR="00517ED4" w:rsidRDefault="00517ED4" w:rsidP="00517ED4">
      <w:pPr>
        <w:rPr>
          <w:sz w:val="16"/>
          <w:szCs w:val="16"/>
        </w:rPr>
      </w:pPr>
    </w:p>
    <w:p w:rsidR="00517ED4" w:rsidRDefault="00517ED4" w:rsidP="00517ED4">
      <w:pPr>
        <w:rPr>
          <w:sz w:val="16"/>
          <w:szCs w:val="16"/>
        </w:rPr>
      </w:pPr>
    </w:p>
    <w:p w:rsidR="00517ED4" w:rsidRDefault="00517ED4" w:rsidP="00517ED4">
      <w:pPr>
        <w:pStyle w:val="af0"/>
        <w:rPr>
          <w:sz w:val="16"/>
          <w:szCs w:val="16"/>
        </w:rPr>
      </w:pPr>
    </w:p>
    <w:p w:rsidR="00517ED4" w:rsidRDefault="00517ED4" w:rsidP="00517ED4">
      <w:pPr>
        <w:pStyle w:val="af0"/>
        <w:rPr>
          <w:sz w:val="16"/>
          <w:szCs w:val="16"/>
        </w:rPr>
      </w:pPr>
      <w:r>
        <w:rPr>
          <w:sz w:val="16"/>
          <w:szCs w:val="16"/>
        </w:rPr>
        <w:t>Председатель собрания</w:t>
      </w:r>
      <w:proofErr w:type="gramStart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                                                Е.Д. </w:t>
      </w:r>
      <w:proofErr w:type="spellStart"/>
      <w:r>
        <w:rPr>
          <w:sz w:val="16"/>
          <w:szCs w:val="16"/>
        </w:rPr>
        <w:t>Рябенко</w:t>
      </w:r>
      <w:proofErr w:type="spellEnd"/>
    </w:p>
    <w:p w:rsidR="00517ED4" w:rsidRDefault="00517ED4" w:rsidP="00517ED4">
      <w:pPr>
        <w:pStyle w:val="af0"/>
        <w:rPr>
          <w:sz w:val="16"/>
          <w:szCs w:val="16"/>
        </w:rPr>
      </w:pPr>
    </w:p>
    <w:p w:rsidR="00517ED4" w:rsidRDefault="00517ED4" w:rsidP="00517ED4">
      <w:pPr>
        <w:pStyle w:val="af0"/>
        <w:rPr>
          <w:sz w:val="16"/>
          <w:szCs w:val="16"/>
        </w:rPr>
      </w:pPr>
      <w:r>
        <w:rPr>
          <w:sz w:val="16"/>
          <w:szCs w:val="16"/>
        </w:rPr>
        <w:t>Секретарь публичных слушаний</w:t>
      </w:r>
      <w:proofErr w:type="gramStart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                                    </w:t>
      </w:r>
      <w:proofErr w:type="spellStart"/>
      <w:r>
        <w:rPr>
          <w:sz w:val="16"/>
          <w:szCs w:val="16"/>
        </w:rPr>
        <w:t>И.И.Букаева</w:t>
      </w:r>
      <w:proofErr w:type="spellEnd"/>
    </w:p>
    <w:p w:rsidR="00517ED4" w:rsidRDefault="00517ED4" w:rsidP="00517ED4">
      <w:pPr>
        <w:pStyle w:val="af0"/>
        <w:ind w:firstLine="180"/>
        <w:rPr>
          <w:sz w:val="16"/>
          <w:szCs w:val="16"/>
        </w:rPr>
      </w:pPr>
    </w:p>
    <w:p w:rsidR="00517ED4" w:rsidRDefault="00517ED4" w:rsidP="00517ED4">
      <w:pPr>
        <w:pStyle w:val="af0"/>
        <w:ind w:firstLine="180"/>
        <w:rPr>
          <w:sz w:val="16"/>
          <w:szCs w:val="16"/>
        </w:rPr>
      </w:pPr>
    </w:p>
    <w:p w:rsidR="00517ED4" w:rsidRDefault="00517ED4" w:rsidP="00517ED4">
      <w:pPr>
        <w:pStyle w:val="af0"/>
        <w:ind w:firstLine="180"/>
        <w:rPr>
          <w:sz w:val="16"/>
          <w:szCs w:val="16"/>
        </w:rPr>
      </w:pPr>
    </w:p>
    <w:p w:rsidR="00E21D63" w:rsidRDefault="00517ED4" w:rsidP="00E21D63">
      <w:pPr>
        <w:tabs>
          <w:tab w:val="left" w:pos="5103"/>
          <w:tab w:val="left" w:pos="5387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</w:p>
    <w:p w:rsidR="00E21D63" w:rsidRDefault="00E21D63" w:rsidP="00E21D63">
      <w:pPr>
        <w:tabs>
          <w:tab w:val="left" w:pos="5103"/>
          <w:tab w:val="left" w:pos="5387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sectPr w:rsidR="00E21D63" w:rsidSect="002E0568">
      <w:pgSz w:w="11906" w:h="16838"/>
      <w:pgMar w:top="720" w:right="720" w:bottom="720" w:left="1701" w:header="709" w:footer="709" w:gutter="0"/>
      <w:pgBorders w:display="firstPage"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3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4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345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375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3153" w:hanging="421"/>
      </w:pPr>
    </w:lvl>
    <w:lvl w:ilvl="3">
      <w:numFmt w:val="bullet"/>
      <w:lvlText w:val="•"/>
      <w:lvlJc w:val="left"/>
      <w:pPr>
        <w:ind w:left="4059" w:hanging="421"/>
      </w:pPr>
    </w:lvl>
    <w:lvl w:ilvl="4">
      <w:numFmt w:val="bullet"/>
      <w:lvlText w:val="•"/>
      <w:lvlJc w:val="left"/>
      <w:pPr>
        <w:ind w:left="4966" w:hanging="421"/>
      </w:pPr>
    </w:lvl>
    <w:lvl w:ilvl="5">
      <w:numFmt w:val="bullet"/>
      <w:lvlText w:val="•"/>
      <w:lvlJc w:val="left"/>
      <w:pPr>
        <w:ind w:left="5872" w:hanging="421"/>
      </w:pPr>
    </w:lvl>
    <w:lvl w:ilvl="6">
      <w:numFmt w:val="bullet"/>
      <w:lvlText w:val="•"/>
      <w:lvlJc w:val="left"/>
      <w:pPr>
        <w:ind w:left="6779" w:hanging="421"/>
      </w:pPr>
    </w:lvl>
    <w:lvl w:ilvl="7">
      <w:numFmt w:val="bullet"/>
      <w:lvlText w:val="•"/>
      <w:lvlJc w:val="left"/>
      <w:pPr>
        <w:ind w:left="7685" w:hanging="421"/>
      </w:pPr>
    </w:lvl>
    <w:lvl w:ilvl="8">
      <w:numFmt w:val="bullet"/>
      <w:lvlText w:val="•"/>
      <w:lvlJc w:val="left"/>
      <w:pPr>
        <w:ind w:left="8592" w:hanging="421"/>
      </w:pPr>
    </w:lvl>
  </w:abstractNum>
  <w:abstractNum w:abstractNumId="5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215" w:hanging="561"/>
      </w:pPr>
      <w:rPr>
        <w:rFonts w:cs="Times New Roman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561"/>
      </w:pPr>
    </w:lvl>
    <w:lvl w:ilvl="3">
      <w:numFmt w:val="bullet"/>
      <w:lvlText w:val="•"/>
      <w:lvlJc w:val="left"/>
      <w:pPr>
        <w:ind w:left="3275" w:hanging="561"/>
      </w:pPr>
    </w:lvl>
    <w:lvl w:ilvl="4">
      <w:numFmt w:val="bullet"/>
      <w:lvlText w:val="•"/>
      <w:lvlJc w:val="left"/>
      <w:pPr>
        <w:ind w:left="4294" w:hanging="561"/>
      </w:pPr>
    </w:lvl>
    <w:lvl w:ilvl="5">
      <w:numFmt w:val="bullet"/>
      <w:lvlText w:val="•"/>
      <w:lvlJc w:val="left"/>
      <w:pPr>
        <w:ind w:left="5312" w:hanging="561"/>
      </w:pPr>
    </w:lvl>
    <w:lvl w:ilvl="6">
      <w:numFmt w:val="bullet"/>
      <w:lvlText w:val="•"/>
      <w:lvlJc w:val="left"/>
      <w:pPr>
        <w:ind w:left="6331" w:hanging="561"/>
      </w:pPr>
    </w:lvl>
    <w:lvl w:ilvl="7">
      <w:numFmt w:val="bullet"/>
      <w:lvlText w:val="•"/>
      <w:lvlJc w:val="left"/>
      <w:pPr>
        <w:ind w:left="7349" w:hanging="561"/>
      </w:pPr>
    </w:lvl>
    <w:lvl w:ilvl="8">
      <w:numFmt w:val="bullet"/>
      <w:lvlText w:val="•"/>
      <w:lvlJc w:val="left"/>
      <w:pPr>
        <w:ind w:left="8368" w:hanging="561"/>
      </w:pPr>
    </w:lvl>
  </w:abstractNum>
  <w:abstractNum w:abstractNumId="6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7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8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9">
    <w:nsid w:val="0000040A"/>
    <w:multiLevelType w:val="multilevel"/>
    <w:tmpl w:val="0000088D"/>
    <w:lvl w:ilvl="0">
      <w:start w:val="5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0">
    <w:nsid w:val="0000040B"/>
    <w:multiLevelType w:val="multilevel"/>
    <w:tmpl w:val="0000088E"/>
    <w:lvl w:ilvl="0">
      <w:start w:val="6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3880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3">
      <w:start w:val="1"/>
      <w:numFmt w:val="decimal"/>
      <w:lvlText w:val="%4."/>
      <w:lvlJc w:val="left"/>
      <w:pPr>
        <w:ind w:left="3932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</w:lvl>
    <w:lvl w:ilvl="7">
      <w:numFmt w:val="bullet"/>
      <w:lvlText w:val="•"/>
      <w:lvlJc w:val="left"/>
      <w:pPr>
        <w:ind w:left="7352" w:hanging="211"/>
      </w:pPr>
    </w:lvl>
    <w:lvl w:ilvl="8">
      <w:numFmt w:val="bullet"/>
      <w:lvlText w:val="•"/>
      <w:lvlJc w:val="left"/>
      <w:pPr>
        <w:ind w:left="8370" w:hanging="211"/>
      </w:pPr>
    </w:lvl>
  </w:abstractNum>
  <w:abstractNum w:abstractNumId="11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262235D"/>
    <w:multiLevelType w:val="multilevel"/>
    <w:tmpl w:val="CD560016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4">
    <w:nsid w:val="072C55E7"/>
    <w:multiLevelType w:val="multilevel"/>
    <w:tmpl w:val="366C4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8A97627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6">
    <w:nsid w:val="0B614C6B"/>
    <w:multiLevelType w:val="hybridMultilevel"/>
    <w:tmpl w:val="F33AC2C0"/>
    <w:lvl w:ilvl="0" w:tplc="1FBE1894">
      <w:start w:val="1"/>
      <w:numFmt w:val="decimal"/>
      <w:lvlText w:val="%1)"/>
      <w:lvlJc w:val="left"/>
      <w:pPr>
        <w:ind w:left="1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65" w:hanging="180"/>
      </w:pPr>
      <w:rPr>
        <w:rFonts w:cs="Times New Roman"/>
      </w:rPr>
    </w:lvl>
  </w:abstractNum>
  <w:abstractNum w:abstractNumId="17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8">
    <w:nsid w:val="13B37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14470C2C"/>
    <w:multiLevelType w:val="hybridMultilevel"/>
    <w:tmpl w:val="20BAF6B4"/>
    <w:lvl w:ilvl="0" w:tplc="36884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77D575B"/>
    <w:multiLevelType w:val="multilevel"/>
    <w:tmpl w:val="03089F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1C440C98"/>
    <w:multiLevelType w:val="hybridMultilevel"/>
    <w:tmpl w:val="BB3ECFB8"/>
    <w:lvl w:ilvl="0" w:tplc="95E8669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CBA9E68" w:tentative="1">
      <w:start w:val="1"/>
      <w:numFmt w:val="lowerLetter"/>
      <w:lvlText w:val="%2."/>
      <w:lvlJc w:val="left"/>
      <w:pPr>
        <w:ind w:left="1789" w:hanging="360"/>
      </w:pPr>
    </w:lvl>
    <w:lvl w:ilvl="2" w:tplc="A2AAF290" w:tentative="1">
      <w:start w:val="1"/>
      <w:numFmt w:val="lowerRoman"/>
      <w:lvlText w:val="%3."/>
      <w:lvlJc w:val="right"/>
      <w:pPr>
        <w:ind w:left="2509" w:hanging="180"/>
      </w:pPr>
    </w:lvl>
    <w:lvl w:ilvl="3" w:tplc="4740D374" w:tentative="1">
      <w:start w:val="1"/>
      <w:numFmt w:val="decimal"/>
      <w:lvlText w:val="%4."/>
      <w:lvlJc w:val="left"/>
      <w:pPr>
        <w:ind w:left="3229" w:hanging="360"/>
      </w:pPr>
    </w:lvl>
    <w:lvl w:ilvl="4" w:tplc="91D03CC0" w:tentative="1">
      <w:start w:val="1"/>
      <w:numFmt w:val="lowerLetter"/>
      <w:lvlText w:val="%5."/>
      <w:lvlJc w:val="left"/>
      <w:pPr>
        <w:ind w:left="3949" w:hanging="360"/>
      </w:pPr>
    </w:lvl>
    <w:lvl w:ilvl="5" w:tplc="20943B24" w:tentative="1">
      <w:start w:val="1"/>
      <w:numFmt w:val="lowerRoman"/>
      <w:lvlText w:val="%6."/>
      <w:lvlJc w:val="right"/>
      <w:pPr>
        <w:ind w:left="4669" w:hanging="180"/>
      </w:pPr>
    </w:lvl>
    <w:lvl w:ilvl="6" w:tplc="3968B17C" w:tentative="1">
      <w:start w:val="1"/>
      <w:numFmt w:val="decimal"/>
      <w:lvlText w:val="%7."/>
      <w:lvlJc w:val="left"/>
      <w:pPr>
        <w:ind w:left="5389" w:hanging="360"/>
      </w:pPr>
    </w:lvl>
    <w:lvl w:ilvl="7" w:tplc="65141D40" w:tentative="1">
      <w:start w:val="1"/>
      <w:numFmt w:val="lowerLetter"/>
      <w:lvlText w:val="%8."/>
      <w:lvlJc w:val="left"/>
      <w:pPr>
        <w:ind w:left="6109" w:hanging="360"/>
      </w:pPr>
    </w:lvl>
    <w:lvl w:ilvl="8" w:tplc="734CA18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2F41F8C"/>
    <w:multiLevelType w:val="hybridMultilevel"/>
    <w:tmpl w:val="D534B4C0"/>
    <w:lvl w:ilvl="0" w:tplc="2BE4333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6DE4191"/>
    <w:multiLevelType w:val="hybridMultilevel"/>
    <w:tmpl w:val="61684EFA"/>
    <w:lvl w:ilvl="0" w:tplc="04190001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8087586"/>
    <w:multiLevelType w:val="multilevel"/>
    <w:tmpl w:val="E33C183E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5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cs="Times New Roman" w:hint="default"/>
      </w:rPr>
    </w:lvl>
  </w:abstractNum>
  <w:abstractNum w:abstractNumId="25">
    <w:nsid w:val="2D827D1B"/>
    <w:multiLevelType w:val="multilevel"/>
    <w:tmpl w:val="8EBAEC46"/>
    <w:lvl w:ilvl="0">
      <w:start w:val="2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10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6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7">
    <w:nsid w:val="34ED1542"/>
    <w:multiLevelType w:val="hybridMultilevel"/>
    <w:tmpl w:val="EF402A64"/>
    <w:lvl w:ilvl="0" w:tplc="476EB932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</w:rPr>
    </w:lvl>
    <w:lvl w:ilvl="1" w:tplc="3E4696B4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0DEB598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254678EC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89447382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A43286DC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3B3A9CE0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D6B2ED56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B8947488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28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0">
    <w:nsid w:val="46DC374A"/>
    <w:multiLevelType w:val="multilevel"/>
    <w:tmpl w:val="12B285AC"/>
    <w:lvl w:ilvl="0">
      <w:start w:val="2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34"/>
      <w:numFmt w:val="decimal"/>
      <w:lvlText w:val="%1.%2"/>
      <w:lvlJc w:val="left"/>
      <w:pPr>
        <w:ind w:left="1288" w:hanging="720"/>
      </w:pPr>
      <w:rPr>
        <w:rFonts w:cs="Times New Roman" w:hint="default"/>
        <w:lang w:val="ru-RU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1">
    <w:nsid w:val="51306C3F"/>
    <w:multiLevelType w:val="hybridMultilevel"/>
    <w:tmpl w:val="FB5CB2AC"/>
    <w:lvl w:ilvl="0" w:tplc="A35ED28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C3FC2FFA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060BAF6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FDE286A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DB9C7EE4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91ACEF48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5B1EF04A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E1586B02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9A1CC44C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>
    <w:nsid w:val="5149212B"/>
    <w:multiLevelType w:val="multilevel"/>
    <w:tmpl w:val="2CF883D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34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cs="Times New Roman" w:hint="default"/>
      </w:rPr>
    </w:lvl>
  </w:abstractNum>
  <w:abstractNum w:abstractNumId="33">
    <w:nsid w:val="587838EE"/>
    <w:multiLevelType w:val="multilevel"/>
    <w:tmpl w:val="EB50DAC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8" w:hanging="1800"/>
      </w:pPr>
      <w:rPr>
        <w:rFonts w:hint="default"/>
      </w:rPr>
    </w:lvl>
  </w:abstractNum>
  <w:abstractNum w:abstractNumId="34">
    <w:nsid w:val="5FFC1CC7"/>
    <w:multiLevelType w:val="hybridMultilevel"/>
    <w:tmpl w:val="7B6E92BA"/>
    <w:lvl w:ilvl="0" w:tplc="CA8CDB7E">
      <w:start w:val="1"/>
      <w:numFmt w:val="decimal"/>
      <w:lvlText w:val="%1)"/>
      <w:lvlJc w:val="left"/>
      <w:pPr>
        <w:ind w:left="1429" w:hanging="360"/>
      </w:pPr>
    </w:lvl>
    <w:lvl w:ilvl="1" w:tplc="F182D17E" w:tentative="1">
      <w:start w:val="1"/>
      <w:numFmt w:val="lowerLetter"/>
      <w:lvlText w:val="%2."/>
      <w:lvlJc w:val="left"/>
      <w:pPr>
        <w:ind w:left="2149" w:hanging="360"/>
      </w:pPr>
    </w:lvl>
    <w:lvl w:ilvl="2" w:tplc="5ABEA2EC" w:tentative="1">
      <w:start w:val="1"/>
      <w:numFmt w:val="lowerRoman"/>
      <w:lvlText w:val="%3."/>
      <w:lvlJc w:val="right"/>
      <w:pPr>
        <w:ind w:left="2869" w:hanging="180"/>
      </w:pPr>
    </w:lvl>
    <w:lvl w:ilvl="3" w:tplc="B81A6570" w:tentative="1">
      <w:start w:val="1"/>
      <w:numFmt w:val="decimal"/>
      <w:lvlText w:val="%4."/>
      <w:lvlJc w:val="left"/>
      <w:pPr>
        <w:ind w:left="3589" w:hanging="360"/>
      </w:pPr>
    </w:lvl>
    <w:lvl w:ilvl="4" w:tplc="E880182E" w:tentative="1">
      <w:start w:val="1"/>
      <w:numFmt w:val="lowerLetter"/>
      <w:lvlText w:val="%5."/>
      <w:lvlJc w:val="left"/>
      <w:pPr>
        <w:ind w:left="4309" w:hanging="360"/>
      </w:pPr>
    </w:lvl>
    <w:lvl w:ilvl="5" w:tplc="1B248944" w:tentative="1">
      <w:start w:val="1"/>
      <w:numFmt w:val="lowerRoman"/>
      <w:lvlText w:val="%6."/>
      <w:lvlJc w:val="right"/>
      <w:pPr>
        <w:ind w:left="5029" w:hanging="180"/>
      </w:pPr>
    </w:lvl>
    <w:lvl w:ilvl="6" w:tplc="83F01288" w:tentative="1">
      <w:start w:val="1"/>
      <w:numFmt w:val="decimal"/>
      <w:lvlText w:val="%7."/>
      <w:lvlJc w:val="left"/>
      <w:pPr>
        <w:ind w:left="5749" w:hanging="360"/>
      </w:pPr>
    </w:lvl>
    <w:lvl w:ilvl="7" w:tplc="2CFC134E" w:tentative="1">
      <w:start w:val="1"/>
      <w:numFmt w:val="lowerLetter"/>
      <w:lvlText w:val="%8."/>
      <w:lvlJc w:val="left"/>
      <w:pPr>
        <w:ind w:left="6469" w:hanging="360"/>
      </w:pPr>
    </w:lvl>
    <w:lvl w:ilvl="8" w:tplc="F09C3F1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155564E"/>
    <w:multiLevelType w:val="multilevel"/>
    <w:tmpl w:val="6C5A426C"/>
    <w:lvl w:ilvl="0">
      <w:start w:val="2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33"/>
      <w:numFmt w:val="decimal"/>
      <w:lvlText w:val="%1.%2"/>
      <w:lvlJc w:val="left"/>
      <w:pPr>
        <w:ind w:left="1428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cs="Times New Roman" w:hint="default"/>
      </w:rPr>
    </w:lvl>
  </w:abstractNum>
  <w:abstractNum w:abstractNumId="36">
    <w:nsid w:val="62360615"/>
    <w:multiLevelType w:val="multilevel"/>
    <w:tmpl w:val="E6BA317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7">
    <w:nsid w:val="69BC1392"/>
    <w:multiLevelType w:val="multilevel"/>
    <w:tmpl w:val="69BC139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CB114CB"/>
    <w:multiLevelType w:val="multilevel"/>
    <w:tmpl w:val="CB1812C0"/>
    <w:lvl w:ilvl="0">
      <w:start w:val="2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428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cs="Times New Roman" w:hint="default"/>
      </w:rPr>
    </w:lvl>
  </w:abstractNum>
  <w:abstractNum w:abstractNumId="39">
    <w:nsid w:val="6D692F1B"/>
    <w:multiLevelType w:val="multilevel"/>
    <w:tmpl w:val="C060DE00"/>
    <w:lvl w:ilvl="0">
      <w:start w:val="2"/>
      <w:numFmt w:val="decimal"/>
      <w:lvlText w:val="%1"/>
      <w:lvlJc w:val="left"/>
      <w:pPr>
        <w:ind w:left="552" w:hanging="552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0">
    <w:nsid w:val="76E213B3"/>
    <w:multiLevelType w:val="hybridMultilevel"/>
    <w:tmpl w:val="FFF616C8"/>
    <w:lvl w:ilvl="0" w:tplc="E0B2B41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83BC6D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32C7A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12F13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EAF7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6AEE6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8041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D6CA3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FE49C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9D3898"/>
    <w:multiLevelType w:val="multilevel"/>
    <w:tmpl w:val="D6B6B6A2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2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" w:hanging="180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23"/>
  </w:num>
  <w:num w:numId="4">
    <w:abstractNumId w:val="28"/>
  </w:num>
  <w:num w:numId="5">
    <w:abstractNumId w:val="34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40"/>
  </w:num>
  <w:num w:numId="19">
    <w:abstractNumId w:val="38"/>
  </w:num>
  <w:num w:numId="20">
    <w:abstractNumId w:val="31"/>
  </w:num>
  <w:num w:numId="21">
    <w:abstractNumId w:val="16"/>
  </w:num>
  <w:num w:numId="22">
    <w:abstractNumId w:val="26"/>
  </w:num>
  <w:num w:numId="23">
    <w:abstractNumId w:val="24"/>
  </w:num>
  <w:num w:numId="24">
    <w:abstractNumId w:val="39"/>
  </w:num>
  <w:num w:numId="25">
    <w:abstractNumId w:val="25"/>
  </w:num>
  <w:num w:numId="26">
    <w:abstractNumId w:val="18"/>
  </w:num>
  <w:num w:numId="27">
    <w:abstractNumId w:val="32"/>
  </w:num>
  <w:num w:numId="28">
    <w:abstractNumId w:val="12"/>
  </w:num>
  <w:num w:numId="29">
    <w:abstractNumId w:val="27"/>
  </w:num>
  <w:num w:numId="30">
    <w:abstractNumId w:val="35"/>
  </w:num>
  <w:num w:numId="31">
    <w:abstractNumId w:val="30"/>
  </w:num>
  <w:num w:numId="32">
    <w:abstractNumId w:val="17"/>
  </w:num>
  <w:num w:numId="33">
    <w:abstractNumId w:val="13"/>
  </w:num>
  <w:num w:numId="34">
    <w:abstractNumId w:val="21"/>
  </w:num>
  <w:num w:numId="35">
    <w:abstractNumId w:val="36"/>
  </w:num>
  <w:num w:numId="36">
    <w:abstractNumId w:val="15"/>
  </w:num>
  <w:num w:numId="37">
    <w:abstractNumId w:val="20"/>
  </w:num>
  <w:num w:numId="38">
    <w:abstractNumId w:val="41"/>
  </w:num>
  <w:num w:numId="39">
    <w:abstractNumId w:val="42"/>
  </w:num>
  <w:num w:numId="40">
    <w:abstractNumId w:val="29"/>
  </w:num>
  <w:num w:numId="41">
    <w:abstractNumId w:val="19"/>
  </w:num>
  <w:num w:numId="42">
    <w:abstractNumId w:val="33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4668"/>
    <w:rsid w:val="00005EB6"/>
    <w:rsid w:val="00021A6E"/>
    <w:rsid w:val="00142B81"/>
    <w:rsid w:val="002065E9"/>
    <w:rsid w:val="002E0568"/>
    <w:rsid w:val="002E6806"/>
    <w:rsid w:val="00360CA1"/>
    <w:rsid w:val="003668FB"/>
    <w:rsid w:val="00372F51"/>
    <w:rsid w:val="003E4215"/>
    <w:rsid w:val="004255E2"/>
    <w:rsid w:val="00436ED9"/>
    <w:rsid w:val="00517ED4"/>
    <w:rsid w:val="006766E5"/>
    <w:rsid w:val="006D162C"/>
    <w:rsid w:val="00764F60"/>
    <w:rsid w:val="007913A9"/>
    <w:rsid w:val="00874668"/>
    <w:rsid w:val="00897500"/>
    <w:rsid w:val="008A7371"/>
    <w:rsid w:val="009E2289"/>
    <w:rsid w:val="00A97113"/>
    <w:rsid w:val="00BB2070"/>
    <w:rsid w:val="00BC3B09"/>
    <w:rsid w:val="00C57C9F"/>
    <w:rsid w:val="00C64943"/>
    <w:rsid w:val="00D35BA5"/>
    <w:rsid w:val="00DB2F80"/>
    <w:rsid w:val="00E21D63"/>
    <w:rsid w:val="00E307E7"/>
    <w:rsid w:val="00E56530"/>
    <w:rsid w:val="00F3434B"/>
    <w:rsid w:val="00F5043A"/>
    <w:rsid w:val="00F60068"/>
    <w:rsid w:val="00FC1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09"/>
  </w:style>
  <w:style w:type="paragraph" w:styleId="1">
    <w:name w:val="heading 1"/>
    <w:basedOn w:val="a"/>
    <w:next w:val="a"/>
    <w:link w:val="10"/>
    <w:uiPriority w:val="9"/>
    <w:qFormat/>
    <w:rsid w:val="00E30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FC1E12"/>
    <w:pPr>
      <w:spacing w:before="240" w:after="240" w:line="312" w:lineRule="auto"/>
      <w:ind w:left="1284" w:hanging="432"/>
      <w:jc w:val="both"/>
      <w:outlineLvl w:val="1"/>
    </w:pPr>
    <w:rPr>
      <w:rFonts w:eastAsia="Calibri"/>
      <w:b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6D162C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87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74668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874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C64943"/>
    <w:rPr>
      <w:rFonts w:ascii="Times New Roman" w:hAnsi="Times New Roman"/>
      <w:sz w:val="26"/>
    </w:rPr>
  </w:style>
  <w:style w:type="character" w:customStyle="1" w:styleId="ConsPlusNormal">
    <w:name w:val="ConsPlusNormal Знак"/>
    <w:link w:val="ConsPlusNormal0"/>
    <w:locked/>
    <w:rsid w:val="00C64943"/>
    <w:rPr>
      <w:rFonts w:cs="Calibri"/>
    </w:rPr>
  </w:style>
  <w:style w:type="paragraph" w:customStyle="1" w:styleId="ConsPlusNormal0">
    <w:name w:val="ConsPlusNormal"/>
    <w:link w:val="ConsPlusNormal"/>
    <w:rsid w:val="00C64943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a7">
    <w:name w:val="Normal (Web)"/>
    <w:basedOn w:val="a"/>
    <w:uiPriority w:val="99"/>
    <w:unhideWhenUsed/>
    <w:rsid w:val="0042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4255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1"/>
    <w:link w:val="a8"/>
    <w:locked/>
    <w:rsid w:val="004255E2"/>
    <w:rPr>
      <w:rFonts w:ascii="Calibri" w:eastAsia="Times New Roman" w:hAnsi="Calibri" w:cs="Times New Roman"/>
    </w:rPr>
  </w:style>
  <w:style w:type="paragraph" w:customStyle="1" w:styleId="Default">
    <w:name w:val="Default"/>
    <w:rsid w:val="00021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1"/>
    <w:link w:val="6"/>
    <w:rsid w:val="006D162C"/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1"/>
    <w:link w:val="1"/>
    <w:uiPriority w:val="9"/>
    <w:rsid w:val="00E30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E30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30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0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a"/>
    <w:uiPriority w:val="34"/>
    <w:qFormat/>
    <w:rsid w:val="00E30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basedOn w:val="a1"/>
    <w:uiPriority w:val="99"/>
    <w:rsid w:val="00E307E7"/>
    <w:rPr>
      <w:color w:val="106BBE"/>
    </w:rPr>
  </w:style>
  <w:style w:type="paragraph" w:customStyle="1" w:styleId="formattext">
    <w:name w:val="formattext"/>
    <w:basedOn w:val="a"/>
    <w:rsid w:val="00E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Цветовое выделение"/>
    <w:rsid w:val="00E307E7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E307E7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E307E7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E307E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semiHidden/>
    <w:rsid w:val="00E307E7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1"/>
    <w:uiPriority w:val="99"/>
    <w:unhideWhenUsed/>
    <w:rsid w:val="00E307E7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99"/>
    <w:unhideWhenUsed/>
    <w:qFormat/>
    <w:rsid w:val="00E307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1"/>
    <w:link w:val="af0"/>
    <w:uiPriority w:val="99"/>
    <w:rsid w:val="00E307E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C1E12"/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FC1E12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C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0"/>
    <w:uiPriority w:val="34"/>
    <w:locked/>
    <w:rsid w:val="00FC1E12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link w:val="30"/>
    <w:locked/>
    <w:rsid w:val="00FC1E12"/>
    <w:rPr>
      <w:rFonts w:ascii="Times New Roman" w:hAnsi="Times New Roman"/>
      <w:b/>
      <w:bCs/>
      <w:i/>
      <w:iCs/>
    </w:rPr>
  </w:style>
  <w:style w:type="paragraph" w:customStyle="1" w:styleId="30">
    <w:name w:val="Заголовок №3"/>
    <w:basedOn w:val="a"/>
    <w:link w:val="3"/>
    <w:rsid w:val="00FC1E12"/>
    <w:pPr>
      <w:widowControl w:val="0"/>
      <w:spacing w:line="240" w:lineRule="auto"/>
      <w:outlineLvl w:val="2"/>
    </w:pPr>
    <w:rPr>
      <w:rFonts w:ascii="Times New Roman" w:hAnsi="Times New Roman"/>
      <w:b/>
      <w:bCs/>
      <w:i/>
      <w:iCs/>
    </w:rPr>
  </w:style>
  <w:style w:type="character" w:customStyle="1" w:styleId="af2">
    <w:name w:val="Основной текст_"/>
    <w:link w:val="12"/>
    <w:locked/>
    <w:rsid w:val="00FC1E12"/>
    <w:rPr>
      <w:rFonts w:ascii="Times New Roman" w:hAnsi="Times New Roman"/>
    </w:rPr>
  </w:style>
  <w:style w:type="paragraph" w:customStyle="1" w:styleId="12">
    <w:name w:val="Основной текст1"/>
    <w:basedOn w:val="a"/>
    <w:link w:val="af2"/>
    <w:rsid w:val="00FC1E12"/>
    <w:pPr>
      <w:widowControl w:val="0"/>
      <w:spacing w:after="0" w:line="240" w:lineRule="auto"/>
      <w:ind w:firstLine="400"/>
    </w:pPr>
    <w:rPr>
      <w:rFonts w:ascii="Times New Roman" w:hAnsi="Times New Roman"/>
    </w:rPr>
  </w:style>
  <w:style w:type="character" w:styleId="af3">
    <w:name w:val="annotation reference"/>
    <w:uiPriority w:val="99"/>
    <w:semiHidden/>
    <w:unhideWhenUsed/>
    <w:rsid w:val="00FC1E12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FC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FC1E12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C1E1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C1E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Subtitle"/>
    <w:basedOn w:val="a"/>
    <w:next w:val="a"/>
    <w:link w:val="af9"/>
    <w:uiPriority w:val="11"/>
    <w:qFormat/>
    <w:rsid w:val="00FC1E12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FC1E12"/>
    <w:rPr>
      <w:rFonts w:ascii="Cambria" w:eastAsia="Times New Roman" w:hAnsi="Cambria" w:cs="Times New Roman"/>
      <w:sz w:val="24"/>
      <w:szCs w:val="24"/>
    </w:rPr>
  </w:style>
  <w:style w:type="character" w:styleId="afa">
    <w:name w:val="Emphasis"/>
    <w:uiPriority w:val="20"/>
    <w:qFormat/>
    <w:rsid w:val="00FC1E12"/>
    <w:rPr>
      <w:i/>
      <w:iCs/>
    </w:rPr>
  </w:style>
  <w:style w:type="paragraph" w:customStyle="1" w:styleId="123">
    <w:name w:val="_Список_123"/>
    <w:rsid w:val="00FC1E12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b">
    <w:name w:val="line number"/>
    <w:basedOn w:val="a1"/>
    <w:uiPriority w:val="99"/>
    <w:semiHidden/>
    <w:unhideWhenUsed/>
    <w:rsid w:val="00FC1E12"/>
  </w:style>
  <w:style w:type="paragraph" w:styleId="afc">
    <w:name w:val="TOC Heading"/>
    <w:basedOn w:val="1"/>
    <w:next w:val="a"/>
    <w:uiPriority w:val="39"/>
    <w:semiHidden/>
    <w:unhideWhenUsed/>
    <w:qFormat/>
    <w:rsid w:val="00FC1E12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FC1E12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 w:cs="Times New Roman"/>
      <w:b/>
      <w:noProof/>
    </w:rPr>
  </w:style>
  <w:style w:type="paragraph" w:styleId="23">
    <w:name w:val="toc 2"/>
    <w:basedOn w:val="a"/>
    <w:next w:val="a"/>
    <w:autoRedefine/>
    <w:uiPriority w:val="39"/>
    <w:unhideWhenUsed/>
    <w:rsid w:val="00FC1E12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</w:rPr>
  </w:style>
  <w:style w:type="paragraph" w:styleId="31">
    <w:name w:val="toc 3"/>
    <w:basedOn w:val="a"/>
    <w:next w:val="a"/>
    <w:autoRedefine/>
    <w:uiPriority w:val="39"/>
    <w:unhideWhenUsed/>
    <w:rsid w:val="00FC1E12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 w:cs="Times New Roman"/>
    </w:rPr>
  </w:style>
  <w:style w:type="paragraph" w:styleId="afd">
    <w:name w:val="footnote text"/>
    <w:basedOn w:val="a"/>
    <w:link w:val="afe"/>
    <w:uiPriority w:val="99"/>
    <w:semiHidden/>
    <w:unhideWhenUsed/>
    <w:rsid w:val="00FC1E1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e">
    <w:name w:val="Текст сноски Знак"/>
    <w:basedOn w:val="a1"/>
    <w:link w:val="afd"/>
    <w:uiPriority w:val="99"/>
    <w:semiHidden/>
    <w:rsid w:val="00FC1E12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f">
    <w:name w:val="footnote reference"/>
    <w:uiPriority w:val="99"/>
    <w:semiHidden/>
    <w:unhideWhenUsed/>
    <w:rsid w:val="00FC1E12"/>
    <w:rPr>
      <w:vertAlign w:val="superscript"/>
    </w:rPr>
  </w:style>
  <w:style w:type="table" w:customStyle="1" w:styleId="14">
    <w:name w:val="Сетка таблицы1"/>
    <w:basedOn w:val="a2"/>
    <w:next w:val="a6"/>
    <w:uiPriority w:val="39"/>
    <w:rsid w:val="00FC1E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39"/>
    <w:rsid w:val="00FC1E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uiPriority w:val="39"/>
    <w:rsid w:val="00FC1E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C1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header"/>
    <w:basedOn w:val="a"/>
    <w:link w:val="aff1"/>
    <w:rsid w:val="00764F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Верхний колонтитул Знак"/>
    <w:basedOn w:val="a1"/>
    <w:link w:val="aff0"/>
    <w:rsid w:val="00764F60"/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6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1"/>
    <w:rsid w:val="00764F60"/>
  </w:style>
  <w:style w:type="paragraph" w:customStyle="1" w:styleId="p10">
    <w:name w:val="p10"/>
    <w:basedOn w:val="a"/>
    <w:rsid w:val="0076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6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6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Exact">
    <w:name w:val="Body text (2) Exact"/>
    <w:basedOn w:val="a1"/>
    <w:rsid w:val="00005E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"/>
    <w:basedOn w:val="a1"/>
    <w:rsid w:val="00005E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customStyle="1" w:styleId="24">
    <w:name w:val="Сетка таблицы2"/>
    <w:basedOn w:val="a2"/>
    <w:next w:val="a6"/>
    <w:uiPriority w:val="59"/>
    <w:rsid w:val="00DB2F8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1"/>
    <w:uiPriority w:val="22"/>
    <w:qFormat/>
    <w:rsid w:val="00517E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AD7C9-DCF6-4E84-97A7-D02CC386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2023-10-17T09:56:00Z</cp:lastPrinted>
  <dcterms:created xsi:type="dcterms:W3CDTF">2024-11-26T10:53:00Z</dcterms:created>
  <dcterms:modified xsi:type="dcterms:W3CDTF">2024-11-26T10:53:00Z</dcterms:modified>
</cp:coreProperties>
</file>