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68" w:rsidRDefault="007913A9" w:rsidP="00F60068">
      <w:pPr>
        <w:spacing w:after="0" w:line="240" w:lineRule="auto"/>
        <w:jc w:val="center"/>
        <w:rPr>
          <w:rFonts w:ascii="Times New Roman" w:hAnsi="Times New Roman" w:cs="Times New Roman"/>
          <w:b/>
          <w:sz w:val="28"/>
          <w:szCs w:val="28"/>
        </w:rPr>
      </w:pPr>
      <w:r>
        <w:rPr>
          <w:b/>
          <w:noProof/>
          <w:sz w:val="28"/>
          <w:szCs w:val="28"/>
        </w:rPr>
        <w:drawing>
          <wp:inline distT="0" distB="0" distL="0" distR="0">
            <wp:extent cx="4191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723900"/>
                    </a:xfrm>
                    <a:prstGeom prst="rect">
                      <a:avLst/>
                    </a:prstGeom>
                    <a:noFill/>
                  </pic:spPr>
                </pic:pic>
              </a:graphicData>
            </a:graphic>
          </wp:inline>
        </w:drawing>
      </w:r>
      <w:r w:rsidR="002E0568" w:rsidRPr="007913A9">
        <w:br w:type="textWrapping" w:clear="all"/>
      </w:r>
      <w:r w:rsidR="00874668" w:rsidRPr="00874668">
        <w:rPr>
          <w:rFonts w:ascii="Times New Roman" w:hAnsi="Times New Roman" w:cs="Times New Roman"/>
          <w:b/>
          <w:sz w:val="32"/>
          <w:szCs w:val="32"/>
        </w:rPr>
        <w:t>Периодическое</w:t>
      </w:r>
      <w:r w:rsidR="00874668">
        <w:rPr>
          <w:rFonts w:ascii="Times New Roman" w:hAnsi="Times New Roman" w:cs="Times New Roman"/>
          <w:b/>
          <w:sz w:val="28"/>
          <w:szCs w:val="28"/>
        </w:rPr>
        <w:t xml:space="preserve"> печатное издание </w:t>
      </w:r>
      <w:r w:rsidR="003668FB" w:rsidRPr="003668FB">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Александровский</w:t>
      </w:r>
      <w:r w:rsidR="00DB2F80">
        <w:rPr>
          <w:rFonts w:ascii="Times New Roman" w:hAnsi="Times New Roman" w:cs="Times New Roman"/>
          <w:b/>
          <w:sz w:val="28"/>
          <w:szCs w:val="28"/>
        </w:rPr>
        <w:t xml:space="preserve"> сельсовет</w:t>
      </w:r>
      <w:r w:rsidR="00E21D63">
        <w:rPr>
          <w:rFonts w:ascii="Times New Roman" w:hAnsi="Times New Roman" w:cs="Times New Roman"/>
          <w:b/>
          <w:sz w:val="28"/>
          <w:szCs w:val="28"/>
        </w:rPr>
        <w:t xml:space="preserve"> </w:t>
      </w:r>
      <w:proofErr w:type="spellStart"/>
      <w:r w:rsidR="00874668">
        <w:rPr>
          <w:rFonts w:ascii="Times New Roman" w:hAnsi="Times New Roman" w:cs="Times New Roman"/>
          <w:b/>
          <w:sz w:val="28"/>
          <w:szCs w:val="28"/>
        </w:rPr>
        <w:t>Саракташского</w:t>
      </w:r>
      <w:proofErr w:type="spellEnd"/>
      <w:r w:rsidR="00874668">
        <w:rPr>
          <w:rFonts w:ascii="Times New Roman" w:hAnsi="Times New Roman" w:cs="Times New Roman"/>
          <w:b/>
          <w:sz w:val="28"/>
          <w:szCs w:val="28"/>
        </w:rPr>
        <w:t xml:space="preserve"> района</w:t>
      </w:r>
    </w:p>
    <w:p w:rsidR="00874668" w:rsidRDefault="00874668" w:rsidP="008746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874668">
      <w:pPr>
        <w:spacing w:after="0" w:line="240" w:lineRule="auto"/>
        <w:jc w:val="center"/>
        <w:rPr>
          <w:rFonts w:ascii="Times New Roman" w:hAnsi="Times New Roman" w:cs="Times New Roman"/>
          <w:b/>
          <w:sz w:val="28"/>
          <w:szCs w:val="28"/>
        </w:rPr>
      </w:pPr>
    </w:p>
    <w:p w:rsidR="00874668" w:rsidRPr="002E0568" w:rsidRDefault="00874668" w:rsidP="00874668">
      <w:pPr>
        <w:spacing w:after="0" w:line="240" w:lineRule="auto"/>
        <w:jc w:val="center"/>
        <w:rPr>
          <w:rFonts w:ascii="Times New Roman" w:hAnsi="Times New Roman" w:cs="Times New Roman"/>
          <w:b/>
          <w:sz w:val="48"/>
          <w:szCs w:val="52"/>
        </w:rPr>
      </w:pPr>
      <w:r w:rsidRPr="002E0568">
        <w:rPr>
          <w:rFonts w:ascii="Times New Roman" w:hAnsi="Times New Roman" w:cs="Times New Roman"/>
          <w:b/>
          <w:sz w:val="48"/>
          <w:szCs w:val="52"/>
        </w:rPr>
        <w:t>Информационный бюллетень</w:t>
      </w:r>
    </w:p>
    <w:p w:rsidR="00874668" w:rsidRDefault="00874668" w:rsidP="00874668">
      <w:pPr>
        <w:spacing w:after="0" w:line="240" w:lineRule="auto"/>
        <w:jc w:val="center"/>
        <w:rPr>
          <w:rFonts w:ascii="Times New Roman" w:hAnsi="Times New Roman" w:cs="Times New Roman"/>
          <w:b/>
          <w:sz w:val="52"/>
          <w:szCs w:val="52"/>
        </w:rPr>
      </w:pPr>
    </w:p>
    <w:p w:rsidR="00874668" w:rsidRDefault="00874668" w:rsidP="00874668">
      <w:pPr>
        <w:spacing w:after="0" w:line="240" w:lineRule="auto"/>
        <w:jc w:val="center"/>
        <w:rPr>
          <w:rFonts w:ascii="Times New Roman" w:hAnsi="Times New Roman" w:cs="Times New Roman"/>
          <w:b/>
          <w:sz w:val="52"/>
          <w:szCs w:val="52"/>
        </w:rPr>
      </w:pPr>
    </w:p>
    <w:p w:rsidR="00874668" w:rsidRDefault="00874668" w:rsidP="00874668">
      <w:pPr>
        <w:spacing w:after="0" w:line="240" w:lineRule="auto"/>
        <w:jc w:val="center"/>
        <w:rPr>
          <w:rFonts w:ascii="Times New Roman" w:hAnsi="Times New Roman" w:cs="Times New Roman"/>
          <w:b/>
          <w:sz w:val="52"/>
          <w:szCs w:val="52"/>
        </w:rPr>
      </w:pPr>
    </w:p>
    <w:p w:rsidR="00874668" w:rsidRPr="002E0568" w:rsidRDefault="007913A9" w:rsidP="00DB2F80">
      <w:pPr>
        <w:spacing w:after="0" w:line="240" w:lineRule="auto"/>
        <w:jc w:val="center"/>
        <w:rPr>
          <w:rFonts w:ascii="Times New Roman" w:hAnsi="Times New Roman" w:cs="Times New Roman"/>
          <w:b/>
          <w:sz w:val="56"/>
          <w:szCs w:val="96"/>
        </w:rPr>
      </w:pPr>
      <w:r w:rsidRPr="007913A9">
        <w:rPr>
          <w:rFonts w:ascii="Times New Roman" w:hAnsi="Times New Roman" w:cs="Times New Roman"/>
          <w:b/>
          <w:sz w:val="56"/>
          <w:szCs w:val="96"/>
        </w:rPr>
        <w:t>Александровский</w:t>
      </w:r>
      <w:r w:rsidR="002E0568" w:rsidRPr="002E0568">
        <w:rPr>
          <w:rFonts w:ascii="Times New Roman" w:hAnsi="Times New Roman" w:cs="Times New Roman"/>
          <w:b/>
          <w:sz w:val="56"/>
          <w:szCs w:val="96"/>
        </w:rPr>
        <w:t xml:space="preserve"> сельсовет</w:t>
      </w:r>
    </w:p>
    <w:p w:rsidR="00874668" w:rsidRDefault="00874668" w:rsidP="00874668">
      <w:pPr>
        <w:spacing w:after="0" w:line="240" w:lineRule="auto"/>
        <w:jc w:val="center"/>
        <w:rPr>
          <w:rFonts w:ascii="Times New Roman" w:hAnsi="Times New Roman" w:cs="Times New Roman"/>
          <w:sz w:val="36"/>
          <w:szCs w:val="36"/>
        </w:rPr>
      </w:pPr>
    </w:p>
    <w:p w:rsidR="00874668" w:rsidRPr="00874668" w:rsidRDefault="00142B81" w:rsidP="0087466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5</w:t>
      </w:r>
      <w:bookmarkStart w:id="0" w:name="_GoBack"/>
      <w:bookmarkEnd w:id="0"/>
      <w:r w:rsidR="007913A9">
        <w:rPr>
          <w:rFonts w:ascii="Times New Roman" w:hAnsi="Times New Roman" w:cs="Times New Roman"/>
          <w:sz w:val="40"/>
          <w:szCs w:val="40"/>
        </w:rPr>
        <w:t xml:space="preserve"> ноября 2024 года № </w:t>
      </w:r>
      <w:r w:rsidR="00E21D63" w:rsidRPr="00E21D63">
        <w:rPr>
          <w:rFonts w:ascii="Times New Roman" w:hAnsi="Times New Roman" w:cs="Times New Roman"/>
          <w:sz w:val="40"/>
          <w:szCs w:val="40"/>
        </w:rPr>
        <w:t>1</w:t>
      </w:r>
    </w:p>
    <w:p w:rsidR="00874668" w:rsidRDefault="00874668" w:rsidP="00874668">
      <w:pPr>
        <w:spacing w:after="0" w:line="240" w:lineRule="auto"/>
        <w:jc w:val="right"/>
        <w:rPr>
          <w:rFonts w:ascii="Times New Roman" w:hAnsi="Times New Roman" w:cs="Times New Roman"/>
          <w:b/>
          <w:sz w:val="48"/>
          <w:szCs w:val="48"/>
        </w:rPr>
      </w:pPr>
    </w:p>
    <w:p w:rsidR="00874668" w:rsidRDefault="00874668" w:rsidP="00874668">
      <w:pPr>
        <w:spacing w:after="0" w:line="240" w:lineRule="auto"/>
        <w:jc w:val="right"/>
        <w:rPr>
          <w:rFonts w:ascii="Times New Roman" w:hAnsi="Times New Roman" w:cs="Times New Roman"/>
          <w:b/>
          <w:sz w:val="48"/>
          <w:szCs w:val="48"/>
        </w:rPr>
      </w:pPr>
    </w:p>
    <w:p w:rsidR="00874668" w:rsidRDefault="00874668" w:rsidP="00874668">
      <w:pPr>
        <w:spacing w:after="0" w:line="240" w:lineRule="auto"/>
        <w:jc w:val="right"/>
        <w:rPr>
          <w:rFonts w:ascii="Times New Roman" w:hAnsi="Times New Roman" w:cs="Times New Roman"/>
          <w:b/>
          <w:sz w:val="48"/>
          <w:szCs w:val="48"/>
        </w:rPr>
      </w:pPr>
    </w:p>
    <w:p w:rsidR="00874668" w:rsidRDefault="00874668" w:rsidP="00874668">
      <w:pPr>
        <w:spacing w:after="0" w:line="240" w:lineRule="auto"/>
        <w:jc w:val="right"/>
        <w:rPr>
          <w:rFonts w:ascii="Times New Roman" w:hAnsi="Times New Roman" w:cs="Times New Roman"/>
          <w:b/>
          <w:sz w:val="48"/>
          <w:szCs w:val="48"/>
        </w:rPr>
      </w:pPr>
    </w:p>
    <w:p w:rsidR="002E0568" w:rsidRDefault="002E0568" w:rsidP="00874668">
      <w:pPr>
        <w:spacing w:after="0" w:line="240" w:lineRule="auto"/>
        <w:jc w:val="right"/>
        <w:rPr>
          <w:rFonts w:ascii="Times New Roman" w:hAnsi="Times New Roman" w:cs="Times New Roman"/>
          <w:b/>
          <w:sz w:val="48"/>
          <w:szCs w:val="48"/>
        </w:rPr>
      </w:pPr>
    </w:p>
    <w:p w:rsidR="002E0568" w:rsidRDefault="002E0568" w:rsidP="00874668">
      <w:pPr>
        <w:spacing w:after="0" w:line="240" w:lineRule="auto"/>
        <w:jc w:val="right"/>
        <w:rPr>
          <w:rFonts w:ascii="Times New Roman" w:hAnsi="Times New Roman" w:cs="Times New Roman"/>
          <w:b/>
          <w:sz w:val="48"/>
          <w:szCs w:val="48"/>
        </w:rPr>
      </w:pPr>
    </w:p>
    <w:p w:rsidR="002E0568" w:rsidRDefault="002E0568" w:rsidP="00874668">
      <w:pPr>
        <w:spacing w:after="0" w:line="240" w:lineRule="auto"/>
        <w:jc w:val="right"/>
        <w:rPr>
          <w:rFonts w:ascii="Times New Roman" w:hAnsi="Times New Roman" w:cs="Times New Roman"/>
          <w:b/>
          <w:sz w:val="48"/>
          <w:szCs w:val="48"/>
        </w:rPr>
      </w:pPr>
    </w:p>
    <w:p w:rsidR="00874668" w:rsidRDefault="00874668" w:rsidP="00874668">
      <w:pPr>
        <w:spacing w:after="0" w:line="240" w:lineRule="auto"/>
        <w:jc w:val="right"/>
        <w:rPr>
          <w:rFonts w:ascii="Times New Roman" w:hAnsi="Times New Roman" w:cs="Times New Roman"/>
          <w:b/>
          <w:sz w:val="48"/>
          <w:szCs w:val="48"/>
        </w:rPr>
      </w:pPr>
    </w:p>
    <w:tbl>
      <w:tblPr>
        <w:tblStyle w:val="a6"/>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562"/>
      </w:tblGrid>
      <w:tr w:rsidR="00874668" w:rsidTr="002E0568">
        <w:tc>
          <w:tcPr>
            <w:tcW w:w="3794" w:type="dxa"/>
          </w:tcPr>
          <w:p w:rsidR="00874668" w:rsidRPr="002E0568" w:rsidRDefault="00874668" w:rsidP="00874668">
            <w:pPr>
              <w:rPr>
                <w:rFonts w:ascii="Times New Roman" w:hAnsi="Times New Roman" w:cs="Times New Roman"/>
                <w:b/>
                <w:sz w:val="28"/>
                <w:szCs w:val="28"/>
              </w:rPr>
            </w:pPr>
            <w:r w:rsidRPr="002E0568">
              <w:rPr>
                <w:rFonts w:ascii="Times New Roman" w:hAnsi="Times New Roman" w:cs="Times New Roman"/>
                <w:b/>
                <w:sz w:val="28"/>
                <w:szCs w:val="28"/>
              </w:rPr>
              <w:t xml:space="preserve">Учредители </w:t>
            </w:r>
          </w:p>
          <w:p w:rsidR="00874668" w:rsidRPr="002E0568" w:rsidRDefault="00874668" w:rsidP="00874668">
            <w:pPr>
              <w:rPr>
                <w:rFonts w:ascii="Times New Roman" w:hAnsi="Times New Roman" w:cs="Times New Roman"/>
                <w:b/>
                <w:sz w:val="28"/>
                <w:szCs w:val="28"/>
              </w:rPr>
            </w:pPr>
            <w:r w:rsidRPr="002E0568">
              <w:rPr>
                <w:rFonts w:ascii="Times New Roman" w:hAnsi="Times New Roman" w:cs="Times New Roman"/>
                <w:b/>
                <w:sz w:val="28"/>
                <w:szCs w:val="28"/>
              </w:rPr>
              <w:t xml:space="preserve">информационного </w:t>
            </w:r>
          </w:p>
          <w:p w:rsidR="00874668" w:rsidRPr="002E0568" w:rsidRDefault="00874668" w:rsidP="00874668">
            <w:pPr>
              <w:rPr>
                <w:rFonts w:ascii="Times New Roman" w:hAnsi="Times New Roman" w:cs="Times New Roman"/>
                <w:b/>
                <w:sz w:val="28"/>
                <w:szCs w:val="28"/>
              </w:rPr>
            </w:pPr>
            <w:r w:rsidRPr="002E0568">
              <w:rPr>
                <w:rFonts w:ascii="Times New Roman" w:hAnsi="Times New Roman" w:cs="Times New Roman"/>
                <w:b/>
                <w:sz w:val="28"/>
                <w:szCs w:val="28"/>
              </w:rPr>
              <w:t>бюллетеня</w:t>
            </w:r>
            <w:r w:rsidR="002E0568">
              <w:rPr>
                <w:rFonts w:ascii="Times New Roman" w:hAnsi="Times New Roman" w:cs="Times New Roman"/>
                <w:b/>
                <w:sz w:val="28"/>
                <w:szCs w:val="28"/>
              </w:rPr>
              <w:t>:</w:t>
            </w:r>
          </w:p>
          <w:p w:rsidR="00874668" w:rsidRPr="002E0568" w:rsidRDefault="00874668" w:rsidP="00874668">
            <w:pPr>
              <w:rPr>
                <w:rFonts w:ascii="Times New Roman" w:hAnsi="Times New Roman" w:cs="Times New Roman"/>
                <w:b/>
                <w:sz w:val="28"/>
                <w:szCs w:val="28"/>
              </w:rPr>
            </w:pPr>
          </w:p>
        </w:tc>
        <w:tc>
          <w:tcPr>
            <w:tcW w:w="5562" w:type="dxa"/>
          </w:tcPr>
          <w:p w:rsidR="003668FB" w:rsidRPr="003668FB" w:rsidRDefault="003668FB" w:rsidP="003668FB">
            <w:pPr>
              <w:rPr>
                <w:rFonts w:ascii="Times New Roman" w:hAnsi="Times New Roman" w:cs="Times New Roman"/>
                <w:sz w:val="28"/>
                <w:szCs w:val="28"/>
              </w:rPr>
            </w:pPr>
            <w:r w:rsidRPr="003668FB">
              <w:rPr>
                <w:rFonts w:ascii="Times New Roman" w:hAnsi="Times New Roman" w:cs="Times New Roman"/>
                <w:sz w:val="28"/>
                <w:szCs w:val="28"/>
              </w:rPr>
              <w:t>Советдепутатов сельского поселения Александровский сельсовет Саракташский</w:t>
            </w:r>
          </w:p>
          <w:p w:rsidR="003668FB" w:rsidRPr="003668FB" w:rsidRDefault="003668FB" w:rsidP="003668FB">
            <w:pPr>
              <w:rPr>
                <w:rFonts w:ascii="Times New Roman" w:hAnsi="Times New Roman" w:cs="Times New Roman"/>
                <w:sz w:val="28"/>
                <w:szCs w:val="28"/>
              </w:rPr>
            </w:pPr>
            <w:r w:rsidRPr="003668FB">
              <w:rPr>
                <w:rFonts w:ascii="Times New Roman" w:hAnsi="Times New Roman" w:cs="Times New Roman"/>
                <w:sz w:val="28"/>
                <w:szCs w:val="28"/>
              </w:rPr>
              <w:t>район Оренбургской области, Администрация сельского поселения</w:t>
            </w:r>
          </w:p>
          <w:p w:rsidR="00874668" w:rsidRPr="002E0568" w:rsidRDefault="003668FB" w:rsidP="003668FB">
            <w:pPr>
              <w:rPr>
                <w:rFonts w:ascii="Times New Roman" w:hAnsi="Times New Roman" w:cs="Times New Roman"/>
                <w:sz w:val="28"/>
                <w:szCs w:val="28"/>
              </w:rPr>
            </w:pPr>
            <w:r w:rsidRPr="003668FB">
              <w:rPr>
                <w:rFonts w:ascii="Times New Roman" w:hAnsi="Times New Roman" w:cs="Times New Roman"/>
                <w:sz w:val="28"/>
                <w:szCs w:val="28"/>
              </w:rPr>
              <w:t>Александровский сельсовет Саракташский район Оренбургской области</w:t>
            </w:r>
          </w:p>
        </w:tc>
      </w:tr>
      <w:tr w:rsidR="00874668" w:rsidTr="002E0568">
        <w:tc>
          <w:tcPr>
            <w:tcW w:w="3794" w:type="dxa"/>
          </w:tcPr>
          <w:p w:rsidR="00874668" w:rsidRDefault="00874668" w:rsidP="00874668">
            <w:pPr>
              <w:rPr>
                <w:rFonts w:ascii="Times New Roman" w:hAnsi="Times New Roman" w:cs="Times New Roman"/>
                <w:b/>
                <w:sz w:val="28"/>
                <w:szCs w:val="28"/>
              </w:rPr>
            </w:pPr>
            <w:r w:rsidRPr="002E0568">
              <w:rPr>
                <w:rFonts w:ascii="Times New Roman" w:hAnsi="Times New Roman" w:cs="Times New Roman"/>
                <w:b/>
                <w:sz w:val="28"/>
                <w:szCs w:val="28"/>
              </w:rPr>
              <w:t>Главный редактор</w:t>
            </w:r>
            <w:r w:rsidR="002E0568">
              <w:rPr>
                <w:rFonts w:ascii="Times New Roman" w:hAnsi="Times New Roman" w:cs="Times New Roman"/>
                <w:b/>
                <w:sz w:val="28"/>
                <w:szCs w:val="28"/>
              </w:rPr>
              <w:t>:</w:t>
            </w:r>
          </w:p>
          <w:p w:rsidR="002E0568" w:rsidRPr="002E0568" w:rsidRDefault="002E0568" w:rsidP="00874668">
            <w:pPr>
              <w:rPr>
                <w:rFonts w:ascii="Times New Roman" w:hAnsi="Times New Roman" w:cs="Times New Roman"/>
                <w:b/>
                <w:sz w:val="28"/>
                <w:szCs w:val="28"/>
              </w:rPr>
            </w:pPr>
          </w:p>
        </w:tc>
        <w:tc>
          <w:tcPr>
            <w:tcW w:w="5562" w:type="dxa"/>
          </w:tcPr>
          <w:p w:rsidR="00874668" w:rsidRPr="002E0568" w:rsidRDefault="007913A9" w:rsidP="00874668">
            <w:pPr>
              <w:rPr>
                <w:rFonts w:ascii="Times New Roman" w:hAnsi="Times New Roman" w:cs="Times New Roman"/>
                <w:sz w:val="28"/>
                <w:szCs w:val="28"/>
              </w:rPr>
            </w:pPr>
            <w:r>
              <w:rPr>
                <w:rFonts w:ascii="Times New Roman" w:hAnsi="Times New Roman" w:cs="Times New Roman"/>
                <w:sz w:val="28"/>
                <w:szCs w:val="28"/>
              </w:rPr>
              <w:t>Рябенко Евгений Дмитриевич</w:t>
            </w:r>
          </w:p>
        </w:tc>
      </w:tr>
      <w:tr w:rsidR="00C64943" w:rsidTr="002E0568">
        <w:tc>
          <w:tcPr>
            <w:tcW w:w="3794" w:type="dxa"/>
          </w:tcPr>
          <w:p w:rsidR="00C64943" w:rsidRDefault="00C64943" w:rsidP="00874668">
            <w:pPr>
              <w:rPr>
                <w:rFonts w:ascii="Times New Roman" w:hAnsi="Times New Roman" w:cs="Times New Roman"/>
                <w:b/>
                <w:sz w:val="28"/>
                <w:szCs w:val="28"/>
              </w:rPr>
            </w:pPr>
            <w:r w:rsidRPr="002E0568">
              <w:rPr>
                <w:rFonts w:ascii="Times New Roman" w:hAnsi="Times New Roman" w:cs="Times New Roman"/>
                <w:b/>
                <w:sz w:val="28"/>
                <w:szCs w:val="28"/>
              </w:rPr>
              <w:t>Адрес редакции, издателя, типографии</w:t>
            </w:r>
            <w:r w:rsidR="002E0568">
              <w:rPr>
                <w:rFonts w:ascii="Times New Roman" w:hAnsi="Times New Roman" w:cs="Times New Roman"/>
                <w:b/>
                <w:sz w:val="28"/>
                <w:szCs w:val="28"/>
              </w:rPr>
              <w:t>:</w:t>
            </w:r>
          </w:p>
          <w:p w:rsidR="002E0568" w:rsidRPr="002E0568" w:rsidRDefault="002E0568" w:rsidP="00874668">
            <w:pPr>
              <w:rPr>
                <w:rFonts w:ascii="Times New Roman" w:hAnsi="Times New Roman" w:cs="Times New Roman"/>
                <w:b/>
                <w:sz w:val="28"/>
                <w:szCs w:val="28"/>
              </w:rPr>
            </w:pPr>
          </w:p>
        </w:tc>
        <w:tc>
          <w:tcPr>
            <w:tcW w:w="5562" w:type="dxa"/>
          </w:tcPr>
          <w:p w:rsidR="007913A9" w:rsidRPr="007913A9" w:rsidRDefault="00C64943" w:rsidP="007913A9">
            <w:pPr>
              <w:rPr>
                <w:rFonts w:ascii="Times New Roman" w:hAnsi="Times New Roman" w:cs="Times New Roman"/>
                <w:sz w:val="28"/>
                <w:szCs w:val="28"/>
              </w:rPr>
            </w:pPr>
            <w:r w:rsidRPr="002E0568">
              <w:rPr>
                <w:rFonts w:ascii="Times New Roman" w:hAnsi="Times New Roman" w:cs="Times New Roman"/>
                <w:sz w:val="28"/>
                <w:szCs w:val="28"/>
              </w:rPr>
              <w:t xml:space="preserve">Оренбургская область, Саракташский район, </w:t>
            </w:r>
            <w:r w:rsidR="007913A9">
              <w:rPr>
                <w:rFonts w:ascii="Times New Roman" w:hAnsi="Times New Roman" w:cs="Times New Roman"/>
                <w:sz w:val="28"/>
                <w:szCs w:val="28"/>
              </w:rPr>
              <w:t>с</w:t>
            </w:r>
            <w:r w:rsidR="007913A9" w:rsidRPr="007913A9">
              <w:rPr>
                <w:rFonts w:ascii="Times New Roman" w:hAnsi="Times New Roman" w:cs="Times New Roman"/>
                <w:sz w:val="28"/>
                <w:szCs w:val="28"/>
              </w:rPr>
              <w:t>. Вторая Александровка,</w:t>
            </w:r>
          </w:p>
          <w:p w:rsidR="00C64943" w:rsidRPr="002E0568" w:rsidRDefault="007913A9" w:rsidP="007913A9">
            <w:pPr>
              <w:rPr>
                <w:rFonts w:ascii="Times New Roman" w:hAnsi="Times New Roman" w:cs="Times New Roman"/>
                <w:sz w:val="28"/>
                <w:szCs w:val="28"/>
              </w:rPr>
            </w:pPr>
            <w:r w:rsidRPr="007913A9">
              <w:rPr>
                <w:rFonts w:ascii="Times New Roman" w:hAnsi="Times New Roman" w:cs="Times New Roman"/>
                <w:sz w:val="28"/>
                <w:szCs w:val="28"/>
              </w:rPr>
              <w:t xml:space="preserve">ул. Куйбышевская, </w:t>
            </w:r>
            <w:r w:rsidRPr="00E21D63">
              <w:rPr>
                <w:rFonts w:ascii="Times New Roman" w:hAnsi="Times New Roman" w:cs="Times New Roman"/>
                <w:sz w:val="28"/>
                <w:szCs w:val="28"/>
              </w:rPr>
              <w:t>11</w:t>
            </w:r>
          </w:p>
        </w:tc>
      </w:tr>
      <w:tr w:rsidR="00C64943" w:rsidTr="002E0568">
        <w:tc>
          <w:tcPr>
            <w:tcW w:w="3794" w:type="dxa"/>
          </w:tcPr>
          <w:p w:rsidR="00C64943" w:rsidRPr="002E0568" w:rsidRDefault="00C64943" w:rsidP="00874668">
            <w:pPr>
              <w:rPr>
                <w:rFonts w:ascii="Times New Roman" w:hAnsi="Times New Roman" w:cs="Times New Roman"/>
                <w:b/>
                <w:sz w:val="28"/>
                <w:szCs w:val="28"/>
              </w:rPr>
            </w:pPr>
            <w:r w:rsidRPr="002E0568">
              <w:rPr>
                <w:rFonts w:ascii="Times New Roman" w:hAnsi="Times New Roman" w:cs="Times New Roman"/>
                <w:b/>
                <w:sz w:val="28"/>
                <w:szCs w:val="28"/>
              </w:rPr>
              <w:t>Тираж</w:t>
            </w:r>
            <w:r w:rsidR="002E0568">
              <w:rPr>
                <w:rFonts w:ascii="Times New Roman" w:hAnsi="Times New Roman" w:cs="Times New Roman"/>
                <w:b/>
                <w:sz w:val="28"/>
                <w:szCs w:val="28"/>
              </w:rPr>
              <w:t>:</w:t>
            </w:r>
          </w:p>
        </w:tc>
        <w:tc>
          <w:tcPr>
            <w:tcW w:w="5562" w:type="dxa"/>
          </w:tcPr>
          <w:p w:rsidR="00C64943" w:rsidRPr="002E0568" w:rsidRDefault="007913A9" w:rsidP="00C64943">
            <w:pPr>
              <w:rPr>
                <w:rFonts w:ascii="Times New Roman" w:hAnsi="Times New Roman" w:cs="Times New Roman"/>
                <w:sz w:val="28"/>
                <w:szCs w:val="28"/>
              </w:rPr>
            </w:pPr>
            <w:r>
              <w:rPr>
                <w:rFonts w:ascii="Times New Roman" w:hAnsi="Times New Roman" w:cs="Times New Roman"/>
                <w:sz w:val="28"/>
                <w:szCs w:val="28"/>
              </w:rPr>
              <w:t>4</w:t>
            </w:r>
            <w:r w:rsidR="00C64943" w:rsidRPr="002E0568">
              <w:rPr>
                <w:rFonts w:ascii="Times New Roman" w:hAnsi="Times New Roman" w:cs="Times New Roman"/>
                <w:sz w:val="28"/>
                <w:szCs w:val="28"/>
              </w:rPr>
              <w:t xml:space="preserve"> экземпляров, распространяется бесплатно</w:t>
            </w:r>
          </w:p>
        </w:tc>
      </w:tr>
    </w:tbl>
    <w:p w:rsidR="00874668" w:rsidRDefault="00874668" w:rsidP="00874668">
      <w:pPr>
        <w:spacing w:after="0" w:line="240" w:lineRule="auto"/>
        <w:rPr>
          <w:rFonts w:ascii="Times New Roman" w:hAnsi="Times New Roman" w:cs="Times New Roman"/>
          <w:b/>
          <w:sz w:val="32"/>
          <w:szCs w:val="32"/>
        </w:rPr>
      </w:pPr>
    </w:p>
    <w:p w:rsidR="00874668" w:rsidRDefault="00874668" w:rsidP="00874668">
      <w:pPr>
        <w:spacing w:after="0" w:line="240" w:lineRule="auto"/>
        <w:jc w:val="center"/>
        <w:rPr>
          <w:rFonts w:ascii="Times New Roman" w:hAnsi="Times New Roman" w:cs="Times New Roman"/>
          <w:b/>
          <w:sz w:val="48"/>
          <w:szCs w:val="48"/>
        </w:rPr>
      </w:pPr>
    </w:p>
    <w:tbl>
      <w:tblPr>
        <w:tblW w:w="9760" w:type="dxa"/>
        <w:jc w:val="center"/>
        <w:tblBorders>
          <w:insideH w:val="single" w:sz="4" w:space="0" w:color="auto"/>
        </w:tblBorders>
        <w:tblLook w:val="04A0"/>
      </w:tblPr>
      <w:tblGrid>
        <w:gridCol w:w="3321"/>
        <w:gridCol w:w="2977"/>
        <w:gridCol w:w="3462"/>
      </w:tblGrid>
      <w:tr w:rsidR="00E21D63" w:rsidRPr="00E21D63" w:rsidTr="00E21D63">
        <w:trPr>
          <w:trHeight w:val="1187"/>
          <w:jc w:val="center"/>
        </w:trPr>
        <w:tc>
          <w:tcPr>
            <w:tcW w:w="3321" w:type="dxa"/>
          </w:tcPr>
          <w:p w:rsidR="00E21D63" w:rsidRPr="00E21D63" w:rsidRDefault="00E21D63" w:rsidP="00E21D63">
            <w:pPr>
              <w:spacing w:after="0" w:line="240" w:lineRule="auto"/>
              <w:ind w:right="-142"/>
              <w:jc w:val="center"/>
              <w:rPr>
                <w:rFonts w:ascii="Times New Roman" w:eastAsia="Times New Roman" w:hAnsi="Times New Roman" w:cs="Times New Roman"/>
                <w:b/>
                <w:sz w:val="24"/>
                <w:szCs w:val="24"/>
              </w:rPr>
            </w:pPr>
          </w:p>
        </w:tc>
        <w:tc>
          <w:tcPr>
            <w:tcW w:w="2977" w:type="dxa"/>
            <w:hideMark/>
          </w:tcPr>
          <w:p w:rsidR="00E21D63" w:rsidRPr="00E21D63" w:rsidRDefault="00E21D63" w:rsidP="00E21D63">
            <w:pPr>
              <w:spacing w:after="0" w:line="240" w:lineRule="auto"/>
              <w:ind w:right="-142"/>
              <w:jc w:val="center"/>
              <w:rPr>
                <w:rFonts w:ascii="Times New Roman" w:eastAsia="Times New Roman" w:hAnsi="Times New Roman" w:cs="Times New Roman"/>
                <w:b/>
                <w:sz w:val="28"/>
                <w:szCs w:val="28"/>
              </w:rPr>
            </w:pPr>
            <w:r w:rsidRPr="00E21D63">
              <w:rPr>
                <w:rFonts w:ascii="Times New Roman" w:eastAsia="Times New Roman" w:hAnsi="Times New Roman" w:cs="Times New Roman"/>
                <w:b/>
                <w:noProof/>
                <w:sz w:val="36"/>
                <w:szCs w:val="36"/>
              </w:rPr>
              <w:drawing>
                <wp:inline distT="0" distB="0" distL="0" distR="0">
                  <wp:extent cx="406400" cy="711200"/>
                  <wp:effectExtent l="19050" t="0" r="0" b="0"/>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a:srcRect/>
                          <a:stretch>
                            <a:fillRect/>
                          </a:stretch>
                        </pic:blipFill>
                        <pic:spPr bwMode="auto">
                          <a:xfrm>
                            <a:off x="0" y="0"/>
                            <a:ext cx="406400" cy="711200"/>
                          </a:xfrm>
                          <a:prstGeom prst="rect">
                            <a:avLst/>
                          </a:prstGeom>
                          <a:noFill/>
                          <a:ln w="9525">
                            <a:noFill/>
                            <a:miter lim="800000"/>
                            <a:headEnd/>
                            <a:tailEnd/>
                          </a:ln>
                        </pic:spPr>
                      </pic:pic>
                    </a:graphicData>
                  </a:graphic>
                </wp:inline>
              </w:drawing>
            </w:r>
          </w:p>
        </w:tc>
        <w:tc>
          <w:tcPr>
            <w:tcW w:w="3462" w:type="dxa"/>
          </w:tcPr>
          <w:p w:rsidR="00E21D63" w:rsidRPr="00E21D63" w:rsidRDefault="00E21D63" w:rsidP="00E21D63">
            <w:pPr>
              <w:spacing w:after="0" w:line="240" w:lineRule="auto"/>
              <w:ind w:right="-142"/>
              <w:jc w:val="center"/>
              <w:rPr>
                <w:rFonts w:ascii="Times New Roman" w:eastAsia="Times New Roman" w:hAnsi="Times New Roman" w:cs="Times New Roman"/>
                <w:b/>
                <w:sz w:val="28"/>
                <w:szCs w:val="28"/>
              </w:rPr>
            </w:pPr>
          </w:p>
        </w:tc>
      </w:tr>
    </w:tbl>
    <w:p w:rsidR="00E21D63" w:rsidRPr="00E21D63" w:rsidRDefault="00E21D63" w:rsidP="00E21D63">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E21D63">
        <w:rPr>
          <w:rFonts w:ascii="Times New Roman" w:eastAsia="Times New Roman" w:hAnsi="Times New Roman" w:cs="Times New Roman"/>
          <w:b/>
          <w:sz w:val="28"/>
          <w:szCs w:val="28"/>
          <w:lang w:eastAsia="en-US"/>
        </w:rPr>
        <w:t>ПРЕДСЕДАТЕЛЬ СОВЕТ ДЕПУТАТОВ</w:t>
      </w:r>
    </w:p>
    <w:p w:rsidR="00E21D63" w:rsidRPr="00E21D63" w:rsidRDefault="00E21D63" w:rsidP="00E21D63">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E21D63">
        <w:rPr>
          <w:rFonts w:ascii="Times New Roman" w:eastAsia="Times New Roman" w:hAnsi="Times New Roman" w:cs="Times New Roman"/>
          <w:b/>
          <w:sz w:val="28"/>
          <w:szCs w:val="28"/>
          <w:lang w:eastAsia="en-US"/>
        </w:rPr>
        <w:t xml:space="preserve">  СЕЛЬСКОГО ПОСЕЛЕНИЯ АЛЕКСАНДРОВСКИЙ СЕЛЬСОВЕТ САРАКТАШСКОГО РАЙОНА ОРЕНБУРГСКОЙ ОБЛАСТИ </w:t>
      </w:r>
    </w:p>
    <w:p w:rsidR="00E21D63" w:rsidRPr="00E21D63" w:rsidRDefault="00E21D63" w:rsidP="00E21D63">
      <w:pPr>
        <w:widowControl w:val="0"/>
        <w:autoSpaceDE w:val="0"/>
        <w:autoSpaceDN w:val="0"/>
        <w:adjustRightInd w:val="0"/>
        <w:spacing w:after="0" w:line="240" w:lineRule="auto"/>
        <w:jc w:val="center"/>
        <w:rPr>
          <w:rFonts w:ascii="Times New Roman" w:eastAsia="Times New Roman" w:hAnsi="Times New Roman" w:cs="Times New Roman"/>
          <w:b/>
          <w:sz w:val="34"/>
          <w:szCs w:val="34"/>
        </w:rPr>
      </w:pPr>
    </w:p>
    <w:p w:rsidR="00E21D63" w:rsidRPr="00E21D63" w:rsidRDefault="00E21D63" w:rsidP="00E21D63">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E21D63">
        <w:rPr>
          <w:rFonts w:ascii="Times New Roman" w:eastAsia="Times New Roman" w:hAnsi="Times New Roman" w:cs="Times New Roman"/>
          <w:b/>
          <w:sz w:val="32"/>
          <w:szCs w:val="32"/>
        </w:rPr>
        <w:t>Р А С П О Р Я Ж Е Н И Е</w:t>
      </w:r>
    </w:p>
    <w:p w:rsidR="00E21D63" w:rsidRPr="00E21D63" w:rsidRDefault="00E21D63" w:rsidP="00E21D63">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28"/>
          <w:szCs w:val="28"/>
        </w:rPr>
      </w:pPr>
      <w:r w:rsidRPr="00E21D63">
        <w:rPr>
          <w:rFonts w:ascii="Times New Roman" w:eastAsia="Times New Roman" w:hAnsi="Times New Roman" w:cs="Times New Roman"/>
          <w:b/>
          <w:sz w:val="28"/>
          <w:szCs w:val="28"/>
        </w:rPr>
        <w:t>____________________________________________________________________</w:t>
      </w:r>
    </w:p>
    <w:p w:rsidR="00E21D63" w:rsidRPr="00E21D63" w:rsidRDefault="00E21D63" w:rsidP="00E21D63">
      <w:pPr>
        <w:widowControl w:val="0"/>
        <w:autoSpaceDE w:val="0"/>
        <w:autoSpaceDN w:val="0"/>
        <w:adjustRightInd w:val="0"/>
        <w:spacing w:after="0" w:line="240" w:lineRule="auto"/>
        <w:ind w:right="283"/>
        <w:rPr>
          <w:rFonts w:ascii="Times New Roman" w:eastAsia="Times New Roman" w:hAnsi="Times New Roman" w:cs="Times New Roman"/>
          <w:sz w:val="28"/>
          <w:szCs w:val="28"/>
        </w:rPr>
      </w:pPr>
    </w:p>
    <w:p w:rsidR="00E21D63" w:rsidRPr="00E21D63" w:rsidRDefault="00E21D63" w:rsidP="00E21D63">
      <w:pPr>
        <w:spacing w:after="0" w:line="240" w:lineRule="auto"/>
        <w:jc w:val="center"/>
        <w:rPr>
          <w:rFonts w:ascii="Times New Roman" w:eastAsia="Times New Roman" w:hAnsi="Times New Roman" w:cs="Times New Roman"/>
          <w:sz w:val="28"/>
          <w:szCs w:val="28"/>
        </w:rPr>
      </w:pPr>
      <w:r w:rsidRPr="00E21D63">
        <w:rPr>
          <w:rFonts w:ascii="Times New Roman" w:eastAsia="Times New Roman" w:hAnsi="Times New Roman" w:cs="Times New Roman"/>
          <w:sz w:val="28"/>
          <w:szCs w:val="28"/>
        </w:rPr>
        <w:t>28.10.2024                           с. Вторая Александровка                              № 04 -</w:t>
      </w:r>
      <w:proofErr w:type="spellStart"/>
      <w:r w:rsidRPr="00E21D63">
        <w:rPr>
          <w:rFonts w:ascii="Times New Roman" w:eastAsia="Times New Roman" w:hAnsi="Times New Roman" w:cs="Times New Roman"/>
          <w:sz w:val="28"/>
          <w:szCs w:val="28"/>
        </w:rPr>
        <w:t>р</w:t>
      </w:r>
      <w:proofErr w:type="spellEnd"/>
    </w:p>
    <w:p w:rsidR="00E21D63" w:rsidRPr="00E21D63" w:rsidRDefault="00E21D63" w:rsidP="00E21D63">
      <w:pPr>
        <w:spacing w:after="0" w:line="240" w:lineRule="auto"/>
        <w:ind w:firstLine="708"/>
        <w:rPr>
          <w:rFonts w:ascii="Times New Roman" w:eastAsia="Times New Roman" w:hAnsi="Times New Roman" w:cs="Times New Roman"/>
          <w:color w:val="000000"/>
          <w:spacing w:val="1"/>
          <w:w w:val="106"/>
          <w:sz w:val="28"/>
          <w:szCs w:val="28"/>
        </w:rPr>
      </w:pPr>
    </w:p>
    <w:p w:rsidR="00E21D63" w:rsidRPr="00E21D63" w:rsidRDefault="00E21D63" w:rsidP="00E21D63">
      <w:pPr>
        <w:spacing w:after="0" w:line="240" w:lineRule="auto"/>
        <w:jc w:val="both"/>
        <w:rPr>
          <w:rFonts w:ascii="Times New Roman" w:eastAsia="Times New Roman" w:hAnsi="Times New Roman" w:cs="Times New Roman"/>
          <w:sz w:val="28"/>
          <w:szCs w:val="28"/>
        </w:rPr>
      </w:pPr>
      <w:r w:rsidRPr="00E21D63">
        <w:rPr>
          <w:rFonts w:ascii="Times New Roman" w:eastAsia="Times New Roman" w:hAnsi="Times New Roman" w:cs="Times New Roman"/>
          <w:sz w:val="28"/>
          <w:szCs w:val="28"/>
        </w:rPr>
        <w:t xml:space="preserve">      </w:t>
      </w:r>
      <w:r w:rsidRPr="00E21D63">
        <w:rPr>
          <w:rFonts w:ascii="Times New Roman" w:eastAsia="Times New Roman" w:hAnsi="Times New Roman" w:cs="Times New Roman"/>
          <w:sz w:val="28"/>
          <w:szCs w:val="28"/>
        </w:rPr>
        <w:tab/>
      </w:r>
    </w:p>
    <w:p w:rsidR="00E21D63" w:rsidRPr="00E21D63" w:rsidRDefault="00E21D63" w:rsidP="00E21D63">
      <w:pPr>
        <w:keepNext/>
        <w:tabs>
          <w:tab w:val="left" w:pos="7980"/>
        </w:tabs>
        <w:spacing w:after="0" w:line="240" w:lineRule="auto"/>
        <w:ind w:left="1540" w:right="1345"/>
        <w:jc w:val="center"/>
        <w:outlineLvl w:val="2"/>
        <w:rPr>
          <w:rFonts w:ascii="Times New Roman" w:eastAsia="Times New Roman" w:hAnsi="Times New Roman" w:cs="Times New Roman"/>
          <w:b/>
          <w:sz w:val="28"/>
          <w:szCs w:val="28"/>
        </w:rPr>
      </w:pPr>
      <w:r w:rsidRPr="00E21D63">
        <w:rPr>
          <w:rFonts w:ascii="Times New Roman" w:eastAsia="Times New Roman" w:hAnsi="Times New Roman" w:cs="Times New Roman"/>
          <w:b/>
          <w:sz w:val="28"/>
          <w:szCs w:val="28"/>
        </w:rPr>
        <w:t xml:space="preserve">Об обнародовании проекта решения Совета депутатов Александровского сельсовета </w:t>
      </w:r>
      <w:proofErr w:type="spellStart"/>
      <w:r w:rsidRPr="00E21D63">
        <w:rPr>
          <w:rFonts w:ascii="Times New Roman" w:eastAsia="Times New Roman" w:hAnsi="Times New Roman" w:cs="Times New Roman"/>
          <w:b/>
          <w:sz w:val="28"/>
          <w:szCs w:val="28"/>
        </w:rPr>
        <w:t>Саракташского</w:t>
      </w:r>
      <w:proofErr w:type="spellEnd"/>
      <w:r w:rsidRPr="00E21D63">
        <w:rPr>
          <w:rFonts w:ascii="Times New Roman" w:eastAsia="Times New Roman" w:hAnsi="Times New Roman" w:cs="Times New Roman"/>
          <w:b/>
          <w:sz w:val="28"/>
          <w:szCs w:val="28"/>
        </w:rPr>
        <w:t xml:space="preserve"> района Оренбургской области «О внесении изменений в Устав сельского поселения Александровский сельсовет </w:t>
      </w:r>
      <w:proofErr w:type="spellStart"/>
      <w:r w:rsidRPr="00E21D63">
        <w:rPr>
          <w:rFonts w:ascii="Times New Roman" w:eastAsia="Times New Roman" w:hAnsi="Times New Roman" w:cs="Times New Roman"/>
          <w:b/>
          <w:sz w:val="28"/>
          <w:szCs w:val="28"/>
        </w:rPr>
        <w:t>Саракташского</w:t>
      </w:r>
      <w:proofErr w:type="spellEnd"/>
      <w:r w:rsidRPr="00E21D63">
        <w:rPr>
          <w:rFonts w:ascii="Times New Roman" w:eastAsia="Times New Roman" w:hAnsi="Times New Roman" w:cs="Times New Roman"/>
          <w:b/>
          <w:sz w:val="28"/>
          <w:szCs w:val="28"/>
        </w:rPr>
        <w:t xml:space="preserve"> района Оренбургской области», </w:t>
      </w:r>
      <w:r w:rsidRPr="00E21D63">
        <w:rPr>
          <w:rFonts w:ascii="Times New Roman" w:eastAsia="Times New Roman" w:hAnsi="Times New Roman" w:cs="Times New Roman"/>
          <w:sz w:val="28"/>
          <w:szCs w:val="28"/>
        </w:rPr>
        <w:t xml:space="preserve"> </w:t>
      </w:r>
      <w:r w:rsidRPr="00E21D63">
        <w:rPr>
          <w:rFonts w:ascii="Times New Roman" w:eastAsia="Times New Roman" w:hAnsi="Times New Roman" w:cs="Times New Roman"/>
          <w:b/>
          <w:sz w:val="28"/>
          <w:szCs w:val="28"/>
        </w:rPr>
        <w:t>«Порядка учёта предложений и участия граждан в обсуждении проекта»  и назначении и организации публичных слушаний</w:t>
      </w:r>
    </w:p>
    <w:p w:rsidR="00E21D63" w:rsidRPr="00E21D63" w:rsidRDefault="00E21D63" w:rsidP="00E21D63">
      <w:pPr>
        <w:spacing w:after="0" w:line="240" w:lineRule="auto"/>
        <w:rPr>
          <w:rFonts w:ascii="Times New Roman" w:eastAsia="Times New Roman" w:hAnsi="Times New Roman" w:cs="Times New Roman"/>
          <w:sz w:val="28"/>
          <w:szCs w:val="28"/>
        </w:rPr>
      </w:pPr>
    </w:p>
    <w:p w:rsidR="00E21D63" w:rsidRPr="00E21D63" w:rsidRDefault="00E21D63" w:rsidP="00E21D63">
      <w:pPr>
        <w:spacing w:after="0" w:line="240" w:lineRule="auto"/>
        <w:ind w:firstLine="708"/>
        <w:jc w:val="both"/>
        <w:rPr>
          <w:rFonts w:ascii="Times New Roman" w:eastAsia="Times New Roman" w:hAnsi="Times New Roman" w:cs="Times New Roman"/>
          <w:sz w:val="28"/>
          <w:szCs w:val="28"/>
        </w:rPr>
      </w:pPr>
      <w:r w:rsidRPr="00E21D63">
        <w:rPr>
          <w:rFonts w:ascii="Times New Roman" w:eastAsia="Times New Roman" w:hAnsi="Times New Roman" w:cs="Times New Roman"/>
          <w:sz w:val="28"/>
          <w:szCs w:val="28"/>
        </w:rPr>
        <w:t xml:space="preserve">В целях приведения Устава сельского поселения Александровский сельсовет </w:t>
      </w:r>
      <w:proofErr w:type="spellStart"/>
      <w:r w:rsidRPr="00E21D63">
        <w:rPr>
          <w:rFonts w:ascii="Times New Roman" w:eastAsia="Times New Roman" w:hAnsi="Times New Roman" w:cs="Times New Roman"/>
          <w:sz w:val="28"/>
          <w:szCs w:val="28"/>
        </w:rPr>
        <w:t>Саракташского</w:t>
      </w:r>
      <w:proofErr w:type="spellEnd"/>
      <w:r w:rsidRPr="00E21D63">
        <w:rPr>
          <w:rFonts w:ascii="Times New Roman" w:eastAsia="Times New Roman" w:hAnsi="Times New Roman" w:cs="Times New Roman"/>
          <w:sz w:val="28"/>
          <w:szCs w:val="28"/>
        </w:rPr>
        <w:t xml:space="preserve">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Александровского сельсовета, Положением о публичных слушаниях, утверждённым решением Совета депутатов Александровского сельсовета от 113 № 19.09.2018,</w:t>
      </w:r>
    </w:p>
    <w:p w:rsidR="00E21D63" w:rsidRPr="00E21D63" w:rsidRDefault="00E21D63" w:rsidP="00E21D63">
      <w:pPr>
        <w:spacing w:after="0" w:line="240" w:lineRule="auto"/>
        <w:jc w:val="center"/>
        <w:rPr>
          <w:rFonts w:ascii="Times New Roman" w:eastAsia="Times New Roman" w:hAnsi="Times New Roman" w:cs="Times New Roman"/>
          <w:sz w:val="28"/>
          <w:szCs w:val="28"/>
        </w:rPr>
      </w:pPr>
    </w:p>
    <w:p w:rsidR="00E21D63" w:rsidRPr="00E21D63" w:rsidRDefault="00E21D63" w:rsidP="00E21D63">
      <w:pPr>
        <w:numPr>
          <w:ilvl w:val="0"/>
          <w:numId w:val="43"/>
        </w:numPr>
        <w:autoSpaceDE w:val="0"/>
        <w:autoSpaceDN w:val="0"/>
        <w:adjustRightInd w:val="0"/>
        <w:spacing w:after="0" w:line="240" w:lineRule="auto"/>
        <w:ind w:left="0" w:firstLine="770"/>
        <w:jc w:val="both"/>
        <w:rPr>
          <w:rFonts w:ascii="Times New Roman" w:eastAsia="Times New Roman" w:hAnsi="Times New Roman" w:cs="Times New Roman"/>
          <w:sz w:val="28"/>
          <w:szCs w:val="28"/>
        </w:rPr>
      </w:pPr>
      <w:r w:rsidRPr="00E21D63">
        <w:rPr>
          <w:rFonts w:ascii="Times New Roman" w:eastAsia="Times New Roman" w:hAnsi="Times New Roman" w:cs="Times New Roman"/>
          <w:sz w:val="28"/>
          <w:szCs w:val="28"/>
        </w:rPr>
        <w:t xml:space="preserve">Обнародовать 5 ноября 2024 года проект Решения Совета депутатов Александровского сельсовета </w:t>
      </w:r>
      <w:proofErr w:type="spellStart"/>
      <w:r w:rsidRPr="00E21D63">
        <w:rPr>
          <w:rFonts w:ascii="Times New Roman" w:eastAsia="Times New Roman" w:hAnsi="Times New Roman" w:cs="Times New Roman"/>
          <w:sz w:val="28"/>
          <w:szCs w:val="28"/>
        </w:rPr>
        <w:t>Саракташского</w:t>
      </w:r>
      <w:proofErr w:type="spellEnd"/>
      <w:r w:rsidRPr="00E21D63">
        <w:rPr>
          <w:rFonts w:ascii="Times New Roman" w:eastAsia="Times New Roman" w:hAnsi="Times New Roman" w:cs="Times New Roman"/>
          <w:sz w:val="28"/>
          <w:szCs w:val="28"/>
        </w:rPr>
        <w:t xml:space="preserve"> района Оренбургской области «О внесении изменений в Устав </w:t>
      </w:r>
      <w:r w:rsidRPr="00E21D63">
        <w:rPr>
          <w:rFonts w:ascii="Times New Roman" w:eastAsia="Times New Roman" w:hAnsi="Times New Roman" w:cs="Times New Roman"/>
          <w:color w:val="000000"/>
          <w:sz w:val="28"/>
          <w:szCs w:val="28"/>
        </w:rPr>
        <w:t xml:space="preserve">сельского поселения </w:t>
      </w:r>
      <w:r w:rsidRPr="00E21D63">
        <w:rPr>
          <w:rFonts w:ascii="Times New Roman" w:eastAsia="Times New Roman" w:hAnsi="Times New Roman" w:cs="Times New Roman"/>
          <w:sz w:val="28"/>
          <w:szCs w:val="28"/>
        </w:rPr>
        <w:t xml:space="preserve">Александровский сельсовет </w:t>
      </w:r>
      <w:proofErr w:type="spellStart"/>
      <w:r w:rsidRPr="00E21D63">
        <w:rPr>
          <w:rFonts w:ascii="Times New Roman" w:eastAsia="Times New Roman" w:hAnsi="Times New Roman" w:cs="Times New Roman"/>
          <w:sz w:val="28"/>
          <w:szCs w:val="28"/>
        </w:rPr>
        <w:t>Саракташского</w:t>
      </w:r>
      <w:proofErr w:type="spellEnd"/>
      <w:r w:rsidRPr="00E21D63">
        <w:rPr>
          <w:rFonts w:ascii="Times New Roman" w:eastAsia="Times New Roman" w:hAnsi="Times New Roman" w:cs="Times New Roman"/>
          <w:sz w:val="28"/>
          <w:szCs w:val="28"/>
        </w:rPr>
        <w:t xml:space="preserve"> района Оренбургской области (приложение № 1) и Порядок учёта предложений и участия граждан в обсуждении проекта, утверждённый решением Совета депутатов Александровского сельсовета от 16.04.2018 № 105 (приложение № 2).</w:t>
      </w:r>
    </w:p>
    <w:p w:rsidR="00E21D63" w:rsidRPr="00E21D63" w:rsidRDefault="00E21D63" w:rsidP="00E21D63">
      <w:pPr>
        <w:spacing w:after="0" w:line="240" w:lineRule="auto"/>
        <w:ind w:firstLine="709"/>
        <w:jc w:val="both"/>
        <w:rPr>
          <w:rFonts w:ascii="Times New Roman" w:eastAsia="Times New Roman" w:hAnsi="Times New Roman" w:cs="Times New Roman"/>
          <w:color w:val="000000"/>
          <w:sz w:val="28"/>
          <w:szCs w:val="28"/>
        </w:rPr>
      </w:pPr>
      <w:r w:rsidRPr="00E21D63">
        <w:rPr>
          <w:rFonts w:ascii="Times New Roman" w:eastAsia="Times New Roman" w:hAnsi="Times New Roman" w:cs="Times New Roman"/>
          <w:sz w:val="28"/>
          <w:szCs w:val="28"/>
        </w:rPr>
        <w:t xml:space="preserve">2. </w:t>
      </w:r>
      <w:r w:rsidRPr="00E21D63">
        <w:rPr>
          <w:rFonts w:ascii="Times New Roman" w:eastAsia="Times New Roman" w:hAnsi="Times New Roman" w:cs="Times New Roman"/>
          <w:color w:val="000000"/>
          <w:sz w:val="28"/>
          <w:szCs w:val="28"/>
        </w:rPr>
        <w:t xml:space="preserve">Провести публичное слушание по проекту Решения Совета депутатов </w:t>
      </w:r>
      <w:r w:rsidRPr="00E21D63">
        <w:rPr>
          <w:rFonts w:ascii="Times New Roman" w:eastAsia="Times New Roman" w:hAnsi="Times New Roman" w:cs="Times New Roman"/>
          <w:sz w:val="28"/>
          <w:szCs w:val="28"/>
        </w:rPr>
        <w:t xml:space="preserve">Александровского </w:t>
      </w:r>
      <w:r w:rsidRPr="00E21D63">
        <w:rPr>
          <w:rFonts w:ascii="Times New Roman" w:eastAsia="Times New Roman" w:hAnsi="Times New Roman" w:cs="Times New Roman"/>
          <w:color w:val="000000"/>
          <w:sz w:val="28"/>
          <w:szCs w:val="28"/>
        </w:rPr>
        <w:t xml:space="preserve">сельсовета </w:t>
      </w:r>
      <w:proofErr w:type="spellStart"/>
      <w:r w:rsidRPr="00E21D63">
        <w:rPr>
          <w:rFonts w:ascii="Times New Roman" w:eastAsia="Times New Roman" w:hAnsi="Times New Roman" w:cs="Times New Roman"/>
          <w:color w:val="000000"/>
          <w:sz w:val="28"/>
          <w:szCs w:val="28"/>
        </w:rPr>
        <w:t>Саракташского</w:t>
      </w:r>
      <w:proofErr w:type="spellEnd"/>
      <w:r w:rsidRPr="00E21D63">
        <w:rPr>
          <w:rFonts w:ascii="Times New Roman" w:eastAsia="Times New Roman" w:hAnsi="Times New Roman" w:cs="Times New Roman"/>
          <w:color w:val="000000"/>
          <w:sz w:val="28"/>
          <w:szCs w:val="28"/>
        </w:rPr>
        <w:t xml:space="preserve"> района Оренбургской области «О внесении изменений в Устав сельского поселения </w:t>
      </w:r>
      <w:r w:rsidRPr="00E21D63">
        <w:rPr>
          <w:rFonts w:ascii="Times New Roman" w:eastAsia="Times New Roman" w:hAnsi="Times New Roman" w:cs="Times New Roman"/>
          <w:sz w:val="28"/>
          <w:szCs w:val="28"/>
        </w:rPr>
        <w:t>Александровский</w:t>
      </w:r>
      <w:r w:rsidRPr="00E21D63">
        <w:rPr>
          <w:rFonts w:ascii="Times New Roman" w:eastAsia="Times New Roman" w:hAnsi="Times New Roman" w:cs="Times New Roman"/>
          <w:color w:val="000000"/>
          <w:sz w:val="28"/>
          <w:szCs w:val="28"/>
        </w:rPr>
        <w:t xml:space="preserve"> сельсовет </w:t>
      </w:r>
      <w:proofErr w:type="spellStart"/>
      <w:r w:rsidRPr="00E21D63">
        <w:rPr>
          <w:rFonts w:ascii="Times New Roman" w:eastAsia="Times New Roman" w:hAnsi="Times New Roman" w:cs="Times New Roman"/>
          <w:color w:val="000000"/>
          <w:sz w:val="28"/>
          <w:szCs w:val="28"/>
        </w:rPr>
        <w:t>Саракташского</w:t>
      </w:r>
      <w:proofErr w:type="spellEnd"/>
      <w:r w:rsidRPr="00E21D63">
        <w:rPr>
          <w:rFonts w:ascii="Times New Roman" w:eastAsia="Times New Roman" w:hAnsi="Times New Roman" w:cs="Times New Roman"/>
          <w:color w:val="000000"/>
          <w:sz w:val="28"/>
          <w:szCs w:val="28"/>
        </w:rPr>
        <w:t xml:space="preserve"> района Оренбургской области» 18.11.2024 года в 18.00 часов в здании СДК по адресу: Оренбургская область, </w:t>
      </w:r>
      <w:proofErr w:type="spellStart"/>
      <w:r w:rsidRPr="00E21D63">
        <w:rPr>
          <w:rFonts w:ascii="Times New Roman" w:eastAsia="Times New Roman" w:hAnsi="Times New Roman" w:cs="Times New Roman"/>
          <w:color w:val="000000"/>
          <w:sz w:val="28"/>
          <w:szCs w:val="28"/>
        </w:rPr>
        <w:t>Саракташский</w:t>
      </w:r>
      <w:proofErr w:type="spellEnd"/>
      <w:r w:rsidRPr="00E21D63">
        <w:rPr>
          <w:rFonts w:ascii="Times New Roman" w:eastAsia="Times New Roman" w:hAnsi="Times New Roman" w:cs="Times New Roman"/>
          <w:color w:val="000000"/>
          <w:sz w:val="28"/>
          <w:szCs w:val="28"/>
        </w:rPr>
        <w:t xml:space="preserve"> район, село Вторая Александровка, улица Куйбышевская, дом 26.</w:t>
      </w:r>
    </w:p>
    <w:p w:rsidR="00E21D63" w:rsidRPr="00E21D63" w:rsidRDefault="00E21D63" w:rsidP="00E21D63">
      <w:pPr>
        <w:spacing w:after="0" w:line="240" w:lineRule="auto"/>
        <w:ind w:firstLine="708"/>
        <w:jc w:val="both"/>
        <w:rPr>
          <w:rFonts w:ascii="Times New Roman" w:eastAsia="Times New Roman" w:hAnsi="Times New Roman" w:cs="Times New Roman"/>
          <w:sz w:val="28"/>
          <w:szCs w:val="28"/>
        </w:rPr>
      </w:pPr>
      <w:r w:rsidRPr="00E21D63">
        <w:rPr>
          <w:rFonts w:ascii="Times New Roman" w:eastAsia="Times New Roman" w:hAnsi="Times New Roman" w:cs="Times New Roman"/>
          <w:sz w:val="28"/>
          <w:szCs w:val="28"/>
        </w:rPr>
        <w:lastRenderedPageBreak/>
        <w:t>3. Определить местом сбора предложений и замечаний всех заинтересованных лиц по проекту в здании администрации с. Вторая Александровка, ул. Куйбышевская, д.11, кабинет главы МО и установить срок подачи замечаний и предложений  по14.11.2024г.</w:t>
      </w:r>
    </w:p>
    <w:p w:rsidR="00E21D63" w:rsidRPr="00E21D63" w:rsidRDefault="00E21D63" w:rsidP="00E21D63">
      <w:pPr>
        <w:spacing w:after="0" w:line="240" w:lineRule="auto"/>
        <w:ind w:firstLine="708"/>
        <w:jc w:val="both"/>
        <w:rPr>
          <w:rFonts w:ascii="Times New Roman" w:eastAsia="Times New Roman" w:hAnsi="Times New Roman" w:cs="Times New Roman"/>
          <w:sz w:val="28"/>
          <w:szCs w:val="28"/>
        </w:rPr>
      </w:pPr>
      <w:r w:rsidRPr="00E21D63">
        <w:rPr>
          <w:rFonts w:ascii="Times New Roman" w:eastAsia="Times New Roman" w:hAnsi="Times New Roman" w:cs="Times New Roman"/>
          <w:sz w:val="28"/>
          <w:szCs w:val="28"/>
        </w:rPr>
        <w:t xml:space="preserve">4. Назначить лицом, ответственным за сбор и обобщение предложений и замечаний населения по проекту Решения Совета депутатов Александровского сельсовета </w:t>
      </w:r>
      <w:proofErr w:type="spellStart"/>
      <w:r w:rsidRPr="00E21D63">
        <w:rPr>
          <w:rFonts w:ascii="Times New Roman" w:eastAsia="Times New Roman" w:hAnsi="Times New Roman" w:cs="Times New Roman"/>
          <w:sz w:val="28"/>
          <w:szCs w:val="28"/>
        </w:rPr>
        <w:t>Саракташского</w:t>
      </w:r>
      <w:proofErr w:type="spellEnd"/>
      <w:r w:rsidRPr="00E21D63">
        <w:rPr>
          <w:rFonts w:ascii="Times New Roman" w:eastAsia="Times New Roman" w:hAnsi="Times New Roman" w:cs="Times New Roman"/>
          <w:sz w:val="28"/>
          <w:szCs w:val="28"/>
        </w:rPr>
        <w:t xml:space="preserve"> района Оренбургской области «О внесении изменений в Устав </w:t>
      </w:r>
      <w:r w:rsidRPr="00E21D63">
        <w:rPr>
          <w:rFonts w:ascii="Times New Roman" w:eastAsia="Times New Roman" w:hAnsi="Times New Roman" w:cs="Times New Roman"/>
          <w:color w:val="000000"/>
          <w:sz w:val="28"/>
          <w:szCs w:val="28"/>
        </w:rPr>
        <w:t xml:space="preserve">сельского поселения </w:t>
      </w:r>
      <w:r w:rsidRPr="00E21D63">
        <w:rPr>
          <w:rFonts w:ascii="Times New Roman" w:eastAsia="Times New Roman" w:hAnsi="Times New Roman" w:cs="Times New Roman"/>
          <w:sz w:val="28"/>
          <w:szCs w:val="28"/>
        </w:rPr>
        <w:t xml:space="preserve">Александровский сельсовет </w:t>
      </w:r>
      <w:proofErr w:type="spellStart"/>
      <w:r w:rsidRPr="00E21D63">
        <w:rPr>
          <w:rFonts w:ascii="Times New Roman" w:eastAsia="Times New Roman" w:hAnsi="Times New Roman" w:cs="Times New Roman"/>
          <w:sz w:val="28"/>
          <w:szCs w:val="28"/>
        </w:rPr>
        <w:t>Саракташского</w:t>
      </w:r>
      <w:proofErr w:type="spellEnd"/>
      <w:r w:rsidRPr="00E21D63">
        <w:rPr>
          <w:rFonts w:ascii="Times New Roman" w:eastAsia="Times New Roman" w:hAnsi="Times New Roman" w:cs="Times New Roman"/>
          <w:sz w:val="28"/>
          <w:szCs w:val="28"/>
        </w:rPr>
        <w:t xml:space="preserve"> района Оренбургской области» специалиста администрации </w:t>
      </w:r>
      <w:proofErr w:type="spellStart"/>
      <w:r w:rsidRPr="00E21D63">
        <w:rPr>
          <w:rFonts w:ascii="Times New Roman" w:eastAsia="Times New Roman" w:hAnsi="Times New Roman" w:cs="Times New Roman"/>
          <w:sz w:val="28"/>
          <w:szCs w:val="28"/>
        </w:rPr>
        <w:t>Букаеву</w:t>
      </w:r>
      <w:proofErr w:type="spellEnd"/>
      <w:r w:rsidRPr="00E21D63">
        <w:rPr>
          <w:rFonts w:ascii="Times New Roman" w:eastAsia="Times New Roman" w:hAnsi="Times New Roman" w:cs="Times New Roman"/>
          <w:sz w:val="28"/>
          <w:szCs w:val="28"/>
        </w:rPr>
        <w:t xml:space="preserve"> Ирину Ивановну.</w:t>
      </w:r>
    </w:p>
    <w:p w:rsidR="00E21D63" w:rsidRPr="00E21D63" w:rsidRDefault="00E21D63" w:rsidP="00E21D63">
      <w:pPr>
        <w:spacing w:after="0" w:line="240" w:lineRule="auto"/>
        <w:ind w:firstLine="708"/>
        <w:jc w:val="both"/>
        <w:rPr>
          <w:rFonts w:ascii="Times New Roman" w:eastAsia="Times New Roman" w:hAnsi="Times New Roman" w:cs="Times New Roman"/>
          <w:sz w:val="28"/>
          <w:szCs w:val="28"/>
        </w:rPr>
      </w:pPr>
      <w:r w:rsidRPr="00E21D63">
        <w:rPr>
          <w:rFonts w:ascii="Times New Roman" w:eastAsia="Times New Roman" w:hAnsi="Times New Roman" w:cs="Times New Roman"/>
          <w:sz w:val="28"/>
          <w:szCs w:val="28"/>
        </w:rPr>
        <w:t xml:space="preserve">5. Создать комиссию по подготовке и проведению публичных слушаний по проекту Решения Совета депутатов Александровского сельсовета </w:t>
      </w:r>
      <w:proofErr w:type="spellStart"/>
      <w:r w:rsidRPr="00E21D63">
        <w:rPr>
          <w:rFonts w:ascii="Times New Roman" w:eastAsia="Times New Roman" w:hAnsi="Times New Roman" w:cs="Times New Roman"/>
          <w:sz w:val="28"/>
          <w:szCs w:val="28"/>
        </w:rPr>
        <w:t>Саракташского</w:t>
      </w:r>
      <w:proofErr w:type="spellEnd"/>
      <w:r w:rsidRPr="00E21D63">
        <w:rPr>
          <w:rFonts w:ascii="Times New Roman" w:eastAsia="Times New Roman" w:hAnsi="Times New Roman" w:cs="Times New Roman"/>
          <w:sz w:val="28"/>
          <w:szCs w:val="28"/>
        </w:rPr>
        <w:t xml:space="preserve"> района Оренбургской области «О внесении изменений в Устав </w:t>
      </w:r>
      <w:r w:rsidRPr="00E21D63">
        <w:rPr>
          <w:rFonts w:ascii="Times New Roman" w:eastAsia="Times New Roman" w:hAnsi="Times New Roman" w:cs="Times New Roman"/>
          <w:color w:val="000000"/>
          <w:sz w:val="28"/>
          <w:szCs w:val="28"/>
        </w:rPr>
        <w:t xml:space="preserve">сельского поселения </w:t>
      </w:r>
      <w:r w:rsidRPr="00E21D63">
        <w:rPr>
          <w:rFonts w:ascii="Times New Roman" w:eastAsia="Times New Roman" w:hAnsi="Times New Roman" w:cs="Times New Roman"/>
          <w:sz w:val="28"/>
          <w:szCs w:val="28"/>
        </w:rPr>
        <w:t>Александровский</w:t>
      </w:r>
      <w:r w:rsidRPr="00E21D63">
        <w:rPr>
          <w:rFonts w:ascii="Times New Roman" w:eastAsia="Times New Roman" w:hAnsi="Times New Roman" w:cs="Times New Roman"/>
          <w:color w:val="000000"/>
          <w:sz w:val="28"/>
          <w:szCs w:val="28"/>
        </w:rPr>
        <w:t xml:space="preserve"> </w:t>
      </w:r>
      <w:r w:rsidRPr="00E21D63">
        <w:rPr>
          <w:rFonts w:ascii="Times New Roman" w:eastAsia="Times New Roman" w:hAnsi="Times New Roman" w:cs="Times New Roman"/>
          <w:sz w:val="28"/>
          <w:szCs w:val="28"/>
        </w:rPr>
        <w:t xml:space="preserve">сельсовет </w:t>
      </w:r>
      <w:proofErr w:type="spellStart"/>
      <w:r w:rsidRPr="00E21D63">
        <w:rPr>
          <w:rFonts w:ascii="Times New Roman" w:eastAsia="Times New Roman" w:hAnsi="Times New Roman" w:cs="Times New Roman"/>
          <w:sz w:val="28"/>
          <w:szCs w:val="28"/>
        </w:rPr>
        <w:t>Саракташского</w:t>
      </w:r>
      <w:proofErr w:type="spellEnd"/>
      <w:r w:rsidRPr="00E21D63">
        <w:rPr>
          <w:rFonts w:ascii="Times New Roman" w:eastAsia="Times New Roman" w:hAnsi="Times New Roman" w:cs="Times New Roman"/>
          <w:sz w:val="28"/>
          <w:szCs w:val="28"/>
        </w:rPr>
        <w:t xml:space="preserve"> района Оренбургской области и утвердить его состав согласно приложению № 3.</w:t>
      </w:r>
    </w:p>
    <w:p w:rsidR="00E21D63" w:rsidRPr="00E21D63" w:rsidRDefault="00E21D63" w:rsidP="00E21D63">
      <w:pPr>
        <w:shd w:val="clear" w:color="auto" w:fill="FFFFFF"/>
        <w:spacing w:after="0" w:line="190" w:lineRule="atLeast"/>
        <w:ind w:firstLine="709"/>
        <w:jc w:val="both"/>
        <w:textAlignment w:val="top"/>
        <w:rPr>
          <w:rFonts w:ascii="Times New Roman" w:eastAsia="Times New Roman" w:hAnsi="Times New Roman" w:cs="Times New Roman"/>
          <w:sz w:val="28"/>
          <w:szCs w:val="28"/>
        </w:rPr>
      </w:pPr>
      <w:r w:rsidRPr="00E21D63">
        <w:rPr>
          <w:rFonts w:ascii="Times New Roman" w:eastAsia="Times New Roman" w:hAnsi="Times New Roman" w:cs="Times New Roman"/>
          <w:sz w:val="28"/>
          <w:szCs w:val="28"/>
        </w:rPr>
        <w:t>6.   Результаты проведённых публичных слушаний  опубликовать в информационном вестнике «Александровский сельсовет»,обнародовать на территории Александровского сельсовета и  разместить на официальном сайте Александровского сельсовета  http://</w:t>
      </w:r>
      <w:hyperlink r:id="rId8" w:tgtFrame="_blank" w:history="1">
        <w:r w:rsidRPr="00E21D63">
          <w:rPr>
            <w:rFonts w:ascii="Times New Roman" w:eastAsia="Times New Roman" w:hAnsi="Times New Roman" w:cs="Times New Roman"/>
            <w:bCs/>
            <w:color w:val="0000FF"/>
            <w:sz w:val="24"/>
            <w:szCs w:val="24"/>
            <w:u w:val="single"/>
          </w:rPr>
          <w:t>admaleksandrovka.ru</w:t>
        </w:r>
      </w:hyperlink>
      <w:r w:rsidRPr="00E21D63">
        <w:rPr>
          <w:rFonts w:ascii="Times New Roman" w:eastAsia="Times New Roman" w:hAnsi="Times New Roman" w:cs="Times New Roman"/>
          <w:sz w:val="28"/>
          <w:szCs w:val="28"/>
        </w:rPr>
        <w:t>.</w:t>
      </w:r>
    </w:p>
    <w:p w:rsidR="00E21D63" w:rsidRPr="00E21D63" w:rsidRDefault="00E21D63" w:rsidP="00E21D63">
      <w:pPr>
        <w:spacing w:after="0" w:line="240" w:lineRule="auto"/>
        <w:ind w:firstLine="708"/>
        <w:jc w:val="both"/>
        <w:rPr>
          <w:rFonts w:ascii="Times New Roman" w:eastAsia="Times New Roman" w:hAnsi="Times New Roman" w:cs="Times New Roman"/>
          <w:sz w:val="28"/>
          <w:szCs w:val="28"/>
        </w:rPr>
      </w:pPr>
      <w:r w:rsidRPr="00E21D63">
        <w:rPr>
          <w:rFonts w:ascii="Times New Roman" w:eastAsia="Times New Roman" w:hAnsi="Times New Roman" w:cs="Times New Roman"/>
          <w:sz w:val="28"/>
          <w:szCs w:val="28"/>
        </w:rPr>
        <w:t>7.   Контроль за исполнением настоящего распоряжения оставляю за собой.</w:t>
      </w:r>
    </w:p>
    <w:p w:rsidR="00E21D63" w:rsidRPr="00E21D63" w:rsidRDefault="00E21D63" w:rsidP="00E21D63">
      <w:pPr>
        <w:widowControl w:val="0"/>
        <w:autoSpaceDE w:val="0"/>
        <w:autoSpaceDN w:val="0"/>
        <w:adjustRightInd w:val="0"/>
        <w:spacing w:line="300" w:lineRule="auto"/>
        <w:ind w:firstLine="720"/>
        <w:jc w:val="both"/>
        <w:rPr>
          <w:rFonts w:ascii="Times New Roman" w:eastAsia="Times New Roman" w:hAnsi="Times New Roman" w:cs="Times New Roman"/>
          <w:sz w:val="28"/>
          <w:szCs w:val="28"/>
        </w:rPr>
      </w:pPr>
      <w:r w:rsidRPr="00E21D63">
        <w:rPr>
          <w:rFonts w:ascii="Times New Roman" w:eastAsia="Times New Roman" w:hAnsi="Times New Roman" w:cs="Times New Roman"/>
          <w:sz w:val="28"/>
          <w:szCs w:val="28"/>
        </w:rPr>
        <w:t>8. Настоящее распоряжение вступает в силу со дня его подписания.</w:t>
      </w:r>
    </w:p>
    <w:p w:rsidR="00E21D63" w:rsidRPr="00E21D63" w:rsidRDefault="00E21D63" w:rsidP="00E21D63">
      <w:pPr>
        <w:spacing w:after="0" w:line="240" w:lineRule="auto"/>
        <w:jc w:val="both"/>
        <w:rPr>
          <w:rFonts w:ascii="Times New Roman" w:eastAsia="Times New Roman" w:hAnsi="Times New Roman" w:cs="Times New Roman"/>
          <w:sz w:val="28"/>
          <w:szCs w:val="28"/>
        </w:rPr>
      </w:pPr>
    </w:p>
    <w:p w:rsidR="00E21D63" w:rsidRPr="00E21D63" w:rsidRDefault="00E21D63" w:rsidP="00E21D63">
      <w:pPr>
        <w:spacing w:after="0" w:line="240" w:lineRule="auto"/>
        <w:ind w:firstLine="284"/>
        <w:jc w:val="both"/>
        <w:rPr>
          <w:rFonts w:ascii="Times New Roman" w:eastAsia="Times New Roman" w:hAnsi="Times New Roman" w:cs="Times New Roman"/>
          <w:sz w:val="28"/>
          <w:szCs w:val="28"/>
        </w:rPr>
      </w:pPr>
    </w:p>
    <w:p w:rsidR="00E21D63" w:rsidRPr="00E21D63" w:rsidRDefault="00E21D63" w:rsidP="00E21D63">
      <w:pPr>
        <w:spacing w:after="0" w:line="240" w:lineRule="auto"/>
        <w:jc w:val="both"/>
        <w:rPr>
          <w:rFonts w:ascii="Times New Roman" w:eastAsia="Times New Roman" w:hAnsi="Times New Roman" w:cs="Times New Roman"/>
          <w:sz w:val="28"/>
          <w:szCs w:val="28"/>
        </w:rPr>
      </w:pPr>
      <w:r w:rsidRPr="00E21D63">
        <w:rPr>
          <w:rFonts w:ascii="Times New Roman" w:eastAsia="Times New Roman" w:hAnsi="Times New Roman" w:cs="Times New Roman"/>
          <w:sz w:val="28"/>
          <w:szCs w:val="28"/>
        </w:rPr>
        <w:t>Председатель Совета депутатов                                                Т.В.Ефремова</w:t>
      </w: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sz w:val="28"/>
          <w:szCs w:val="28"/>
        </w:rPr>
      </w:pPr>
    </w:p>
    <w:p w:rsidR="00E21D63" w:rsidRDefault="00E21D63" w:rsidP="00E21D63">
      <w:pPr>
        <w:spacing w:after="0" w:line="240" w:lineRule="auto"/>
        <w:ind w:firstLine="720"/>
        <w:jc w:val="right"/>
        <w:rPr>
          <w:rFonts w:ascii="Times New Roman" w:eastAsia="Times New Roman" w:hAnsi="Times New Roman" w:cs="Times New Roman"/>
          <w:b/>
          <w:sz w:val="28"/>
          <w:szCs w:val="28"/>
        </w:rPr>
      </w:pPr>
    </w:p>
    <w:p w:rsidR="00E21D63" w:rsidRDefault="00E21D63" w:rsidP="00E21D63">
      <w:pPr>
        <w:spacing w:after="0" w:line="240" w:lineRule="auto"/>
        <w:ind w:firstLine="720"/>
        <w:jc w:val="right"/>
        <w:rPr>
          <w:rFonts w:ascii="Times New Roman" w:eastAsia="Times New Roman" w:hAnsi="Times New Roman" w:cs="Times New Roman"/>
          <w:b/>
          <w:sz w:val="28"/>
          <w:szCs w:val="28"/>
        </w:rPr>
      </w:pPr>
    </w:p>
    <w:p w:rsidR="00E21D63" w:rsidRDefault="00E21D63" w:rsidP="00E21D63">
      <w:pPr>
        <w:spacing w:after="0" w:line="240" w:lineRule="auto"/>
        <w:ind w:firstLine="720"/>
        <w:jc w:val="right"/>
        <w:rPr>
          <w:rFonts w:ascii="Times New Roman" w:eastAsia="Times New Roman" w:hAnsi="Times New Roman" w:cs="Times New Roman"/>
          <w:b/>
          <w:sz w:val="28"/>
          <w:szCs w:val="28"/>
        </w:rPr>
      </w:pPr>
    </w:p>
    <w:p w:rsidR="00E21D63" w:rsidRDefault="00E21D63" w:rsidP="00E21D63">
      <w:pPr>
        <w:spacing w:after="0" w:line="240" w:lineRule="auto"/>
        <w:ind w:firstLine="720"/>
        <w:jc w:val="right"/>
        <w:rPr>
          <w:rFonts w:ascii="Times New Roman" w:eastAsia="Times New Roman" w:hAnsi="Times New Roman" w:cs="Times New Roman"/>
          <w:b/>
          <w:sz w:val="28"/>
          <w:szCs w:val="28"/>
        </w:rPr>
      </w:pPr>
    </w:p>
    <w:p w:rsidR="00E21D63" w:rsidRDefault="00E21D63" w:rsidP="00E21D63">
      <w:pPr>
        <w:spacing w:after="0" w:line="240" w:lineRule="auto"/>
        <w:ind w:firstLine="720"/>
        <w:jc w:val="right"/>
        <w:rPr>
          <w:rFonts w:ascii="Times New Roman" w:eastAsia="Times New Roman" w:hAnsi="Times New Roman" w:cs="Times New Roman"/>
          <w:b/>
          <w:sz w:val="28"/>
          <w:szCs w:val="28"/>
        </w:rPr>
      </w:pPr>
    </w:p>
    <w:p w:rsidR="00E21D63" w:rsidRDefault="00E21D63" w:rsidP="00E21D63">
      <w:pPr>
        <w:spacing w:after="0" w:line="240" w:lineRule="auto"/>
        <w:ind w:firstLine="720"/>
        <w:jc w:val="right"/>
        <w:rPr>
          <w:rFonts w:ascii="Times New Roman" w:eastAsia="Times New Roman" w:hAnsi="Times New Roman" w:cs="Times New Roman"/>
          <w:b/>
          <w:sz w:val="28"/>
          <w:szCs w:val="28"/>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 xml:space="preserve">Приложение 1 к распоряжению </w:t>
      </w: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Председателя Совета депутатов</w:t>
      </w: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 xml:space="preserve"> сельского поселения </w:t>
      </w: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 xml:space="preserve"> Александровский сельсовет</w:t>
      </w: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 xml:space="preserve"> </w:t>
      </w:r>
      <w:proofErr w:type="spellStart"/>
      <w:r w:rsidRPr="00E21D63">
        <w:rPr>
          <w:rFonts w:ascii="Times New Roman" w:eastAsia="Times New Roman" w:hAnsi="Times New Roman" w:cs="Times New Roman"/>
          <w:b/>
          <w:sz w:val="16"/>
          <w:szCs w:val="16"/>
        </w:rPr>
        <w:t>Саракташского</w:t>
      </w:r>
      <w:proofErr w:type="spellEnd"/>
      <w:r w:rsidRPr="00E21D63">
        <w:rPr>
          <w:rFonts w:ascii="Times New Roman" w:eastAsia="Times New Roman" w:hAnsi="Times New Roman" w:cs="Times New Roman"/>
          <w:b/>
          <w:sz w:val="16"/>
          <w:szCs w:val="16"/>
        </w:rPr>
        <w:t xml:space="preserve"> района </w:t>
      </w: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 xml:space="preserve">Оренбургской области </w:t>
      </w:r>
    </w:p>
    <w:p w:rsidR="00E21D63" w:rsidRPr="00E21D63" w:rsidRDefault="00E21D63" w:rsidP="00E21D63">
      <w:pPr>
        <w:widowControl w:val="0"/>
        <w:tabs>
          <w:tab w:val="left" w:pos="5103"/>
          <w:tab w:val="left" w:pos="5387"/>
        </w:tabs>
        <w:autoSpaceDE w:val="0"/>
        <w:autoSpaceDN w:val="0"/>
        <w:adjustRightInd w:val="0"/>
        <w:spacing w:after="0" w:line="240" w:lineRule="auto"/>
        <w:ind w:firstLine="5103"/>
        <w:jc w:val="right"/>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от 28.10.2024 №04-р</w:t>
      </w:r>
    </w:p>
    <w:p w:rsidR="00E21D63" w:rsidRPr="00E21D63" w:rsidRDefault="00E21D63" w:rsidP="00E21D63">
      <w:pPr>
        <w:widowControl w:val="0"/>
        <w:tabs>
          <w:tab w:val="left" w:pos="5103"/>
          <w:tab w:val="left" w:pos="5387"/>
        </w:tabs>
        <w:autoSpaceDE w:val="0"/>
        <w:autoSpaceDN w:val="0"/>
        <w:adjustRightInd w:val="0"/>
        <w:spacing w:after="0" w:line="240" w:lineRule="auto"/>
        <w:ind w:firstLine="5103"/>
        <w:rPr>
          <w:rFonts w:ascii="Times New Roman" w:eastAsia="Times New Roman" w:hAnsi="Times New Roman" w:cs="Times New Roman"/>
          <w:b/>
          <w:sz w:val="16"/>
          <w:szCs w:val="16"/>
        </w:rPr>
      </w:pPr>
    </w:p>
    <w:p w:rsidR="00E21D63" w:rsidRPr="00E21D63" w:rsidRDefault="00E21D63" w:rsidP="00E21D63">
      <w:pPr>
        <w:spacing w:after="0" w:line="240" w:lineRule="auto"/>
        <w:jc w:val="right"/>
        <w:rPr>
          <w:rFonts w:ascii="Times New Roman" w:eastAsia="Times New Roman" w:hAnsi="Times New Roman" w:cs="Times New Roman"/>
          <w:sz w:val="16"/>
          <w:szCs w:val="16"/>
        </w:rPr>
      </w:pPr>
    </w:p>
    <w:p w:rsidR="00E21D63" w:rsidRPr="00E21D63" w:rsidRDefault="00E21D63" w:rsidP="00E21D63">
      <w:pPr>
        <w:spacing w:after="0" w:line="240" w:lineRule="auto"/>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w:t>
      </w:r>
    </w:p>
    <w:tbl>
      <w:tblPr>
        <w:tblW w:w="9760" w:type="dxa"/>
        <w:jc w:val="center"/>
        <w:tblLook w:val="04A0"/>
      </w:tblPr>
      <w:tblGrid>
        <w:gridCol w:w="3321"/>
        <w:gridCol w:w="2977"/>
        <w:gridCol w:w="3462"/>
      </w:tblGrid>
      <w:tr w:rsidR="00E21D63" w:rsidRPr="00E21D63" w:rsidTr="00E21D63">
        <w:trPr>
          <w:trHeight w:val="961"/>
          <w:jc w:val="center"/>
        </w:trPr>
        <w:tc>
          <w:tcPr>
            <w:tcW w:w="3321" w:type="dxa"/>
          </w:tcPr>
          <w:p w:rsidR="00E21D63" w:rsidRPr="00E21D63" w:rsidRDefault="00E21D63" w:rsidP="00E21D63">
            <w:pPr>
              <w:widowControl w:val="0"/>
              <w:autoSpaceDE w:val="0"/>
              <w:autoSpaceDN w:val="0"/>
              <w:adjustRightInd w:val="0"/>
              <w:spacing w:after="0" w:line="240" w:lineRule="auto"/>
              <w:ind w:right="-142"/>
              <w:jc w:val="center"/>
              <w:rPr>
                <w:rFonts w:ascii="Times New Roman" w:eastAsia="Times New Roman" w:hAnsi="Times New Roman" w:cs="Times New Roman"/>
                <w:sz w:val="16"/>
                <w:szCs w:val="16"/>
              </w:rPr>
            </w:pPr>
          </w:p>
        </w:tc>
        <w:tc>
          <w:tcPr>
            <w:tcW w:w="2977" w:type="dxa"/>
            <w:hideMark/>
          </w:tcPr>
          <w:p w:rsidR="00E21D63" w:rsidRPr="00E21D63" w:rsidRDefault="00E21D63" w:rsidP="00E21D63">
            <w:pPr>
              <w:widowControl w:val="0"/>
              <w:autoSpaceDE w:val="0"/>
              <w:autoSpaceDN w:val="0"/>
              <w:adjustRightInd w:val="0"/>
              <w:spacing w:after="0" w:line="240" w:lineRule="auto"/>
              <w:ind w:right="-142"/>
              <w:jc w:val="center"/>
              <w:rPr>
                <w:rFonts w:ascii="Times New Roman" w:eastAsia="Times New Roman" w:hAnsi="Times New Roman" w:cs="Times New Roman"/>
                <w:sz w:val="16"/>
                <w:szCs w:val="16"/>
              </w:rPr>
            </w:pPr>
            <w:r w:rsidRPr="00E21D63">
              <w:rPr>
                <w:rFonts w:ascii="Times New Roman" w:eastAsia="Times New Roman" w:hAnsi="Times New Roman" w:cs="Times New Roman"/>
                <w:b/>
                <w:noProof/>
                <w:sz w:val="16"/>
                <w:szCs w:val="16"/>
              </w:rPr>
              <w:drawing>
                <wp:inline distT="0" distB="0" distL="0" distR="0">
                  <wp:extent cx="406400" cy="711200"/>
                  <wp:effectExtent l="19050" t="0" r="0" b="0"/>
                  <wp:docPr id="5"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7"/>
                          <a:srcRect/>
                          <a:stretch>
                            <a:fillRect/>
                          </a:stretch>
                        </pic:blipFill>
                        <pic:spPr bwMode="auto">
                          <a:xfrm>
                            <a:off x="0" y="0"/>
                            <a:ext cx="406400" cy="711200"/>
                          </a:xfrm>
                          <a:prstGeom prst="rect">
                            <a:avLst/>
                          </a:prstGeom>
                          <a:noFill/>
                          <a:ln w="9525">
                            <a:noFill/>
                            <a:miter lim="800000"/>
                            <a:headEnd/>
                            <a:tailEnd/>
                          </a:ln>
                        </pic:spPr>
                      </pic:pic>
                    </a:graphicData>
                  </a:graphic>
                </wp:inline>
              </w:drawing>
            </w:r>
          </w:p>
        </w:tc>
        <w:tc>
          <w:tcPr>
            <w:tcW w:w="3462" w:type="dxa"/>
          </w:tcPr>
          <w:p w:rsidR="00E21D63" w:rsidRPr="00E21D63" w:rsidRDefault="00E21D63" w:rsidP="00E21D63">
            <w:pPr>
              <w:spacing w:after="0" w:line="240" w:lineRule="auto"/>
              <w:jc w:val="right"/>
              <w:rPr>
                <w:rFonts w:ascii="Times New Roman" w:eastAsia="Times New Roman" w:hAnsi="Times New Roman" w:cs="Times New Roman"/>
                <w:b/>
                <w:sz w:val="16"/>
                <w:szCs w:val="16"/>
              </w:rPr>
            </w:pPr>
            <w:r w:rsidRPr="00E21D63">
              <w:rPr>
                <w:rFonts w:ascii="Times New Roman" w:eastAsia="Times New Roman" w:hAnsi="Times New Roman" w:cs="Times New Roman"/>
                <w:sz w:val="16"/>
                <w:szCs w:val="16"/>
              </w:rPr>
              <w:t xml:space="preserve"> </w:t>
            </w:r>
            <w:r w:rsidRPr="00E21D63">
              <w:rPr>
                <w:rFonts w:ascii="Times New Roman" w:eastAsia="Times New Roman" w:hAnsi="Times New Roman" w:cs="Times New Roman"/>
                <w:b/>
                <w:color w:val="000000"/>
                <w:sz w:val="16"/>
                <w:szCs w:val="16"/>
              </w:rPr>
              <w:t>ПРОЕКТ</w:t>
            </w:r>
          </w:p>
          <w:p w:rsidR="00E21D63" w:rsidRPr="00E21D63" w:rsidRDefault="00E21D63" w:rsidP="00E21D63">
            <w:pPr>
              <w:widowControl w:val="0"/>
              <w:autoSpaceDE w:val="0"/>
              <w:autoSpaceDN w:val="0"/>
              <w:adjustRightInd w:val="0"/>
              <w:spacing w:after="0" w:line="240" w:lineRule="auto"/>
              <w:ind w:right="-142"/>
              <w:rPr>
                <w:rFonts w:ascii="Times New Roman" w:eastAsia="Times New Roman" w:hAnsi="Times New Roman" w:cs="Times New Roman"/>
                <w:sz w:val="16"/>
                <w:szCs w:val="16"/>
              </w:rPr>
            </w:pPr>
          </w:p>
        </w:tc>
      </w:tr>
    </w:tbl>
    <w:p w:rsidR="00E21D63" w:rsidRPr="00E21D63" w:rsidRDefault="00E21D63" w:rsidP="00E21D63">
      <w:pPr>
        <w:widowControl w:val="0"/>
        <w:autoSpaceDE w:val="0"/>
        <w:autoSpaceDN w:val="0"/>
        <w:adjustRightInd w:val="0"/>
        <w:spacing w:after="0" w:line="240" w:lineRule="auto"/>
        <w:ind w:right="-1"/>
        <w:jc w:val="center"/>
        <w:rPr>
          <w:rFonts w:ascii="Times New Roman" w:eastAsia="Times New Roman" w:hAnsi="Times New Roman" w:cs="Times New Roman"/>
          <w:caps/>
          <w:sz w:val="16"/>
          <w:szCs w:val="16"/>
        </w:rPr>
      </w:pPr>
      <w:r w:rsidRPr="00E21D63">
        <w:rPr>
          <w:rFonts w:ascii="Times New Roman" w:eastAsia="Times New Roman" w:hAnsi="Times New Roman" w:cs="Times New Roman"/>
          <w:caps/>
          <w:sz w:val="16"/>
          <w:szCs w:val="16"/>
        </w:rPr>
        <w:t xml:space="preserve">СОВЕТ ДЕПУТАТОВ </w:t>
      </w:r>
      <w:r w:rsidRPr="00E21D63">
        <w:rPr>
          <w:rFonts w:ascii="Times New Roman" w:eastAsia="Times New Roman" w:hAnsi="Times New Roman" w:cs="Times New Roman"/>
          <w:sz w:val="16"/>
          <w:szCs w:val="16"/>
        </w:rPr>
        <w:t xml:space="preserve">СЕЛЬСКОГО ПОСЕЛЕНИЯ </w:t>
      </w:r>
      <w:r w:rsidRPr="00E21D63">
        <w:rPr>
          <w:rFonts w:ascii="Times New Roman" w:eastAsia="Times New Roman" w:hAnsi="Times New Roman" w:cs="Times New Roman"/>
          <w:caps/>
          <w:sz w:val="16"/>
          <w:szCs w:val="16"/>
        </w:rPr>
        <w:t>АЛЕКСАНДРОВСКИЙ сельсовет Саракташского района оренбургской области</w:t>
      </w:r>
    </w:p>
    <w:p w:rsidR="00E21D63" w:rsidRPr="00E21D63" w:rsidRDefault="00E21D63" w:rsidP="00E21D63">
      <w:pPr>
        <w:widowControl w:val="0"/>
        <w:autoSpaceDE w:val="0"/>
        <w:autoSpaceDN w:val="0"/>
        <w:adjustRightInd w:val="0"/>
        <w:spacing w:after="0" w:line="240" w:lineRule="auto"/>
        <w:ind w:right="-1"/>
        <w:jc w:val="center"/>
        <w:rPr>
          <w:rFonts w:ascii="Times New Roman" w:eastAsia="Times New Roman" w:hAnsi="Times New Roman" w:cs="Times New Roman"/>
          <w:caps/>
          <w:sz w:val="16"/>
          <w:szCs w:val="16"/>
        </w:rPr>
      </w:pPr>
      <w:r w:rsidRPr="00E21D63">
        <w:rPr>
          <w:rFonts w:ascii="Times New Roman" w:eastAsia="Times New Roman" w:hAnsi="Times New Roman" w:cs="Times New Roman"/>
          <w:caps/>
          <w:sz w:val="16"/>
          <w:szCs w:val="16"/>
        </w:rPr>
        <w:t>ЧЕТВЁРТЫЙ созыв</w:t>
      </w:r>
    </w:p>
    <w:p w:rsidR="00E21D63" w:rsidRPr="00E21D63" w:rsidRDefault="00E21D63" w:rsidP="00E21D63">
      <w:pPr>
        <w:spacing w:after="0" w:line="240" w:lineRule="auto"/>
        <w:jc w:val="center"/>
        <w:rPr>
          <w:rFonts w:ascii="Times New Roman" w:eastAsia="Times New Roman" w:hAnsi="Times New Roman" w:cs="Times New Roman"/>
          <w:sz w:val="16"/>
          <w:szCs w:val="16"/>
        </w:rPr>
      </w:pPr>
    </w:p>
    <w:p w:rsidR="00E21D63" w:rsidRPr="00E21D63" w:rsidRDefault="00E21D63" w:rsidP="00E21D63">
      <w:pPr>
        <w:spacing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РЕШЕНИЕ</w:t>
      </w:r>
    </w:p>
    <w:p w:rsidR="00E21D63" w:rsidRPr="00E21D63" w:rsidRDefault="00E21D63" w:rsidP="00E21D63">
      <w:pPr>
        <w:spacing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_______ заседания Совета депутатов</w:t>
      </w:r>
    </w:p>
    <w:p w:rsidR="00E21D63" w:rsidRPr="00E21D63" w:rsidRDefault="00E21D63" w:rsidP="00E21D63">
      <w:pPr>
        <w:spacing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Сельского поселения Александровский сельсовет</w:t>
      </w:r>
    </w:p>
    <w:p w:rsidR="00E21D63" w:rsidRPr="00E21D63" w:rsidRDefault="00E21D63" w:rsidP="00E21D63">
      <w:pPr>
        <w:spacing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четвёртого созыва</w:t>
      </w:r>
    </w:p>
    <w:p w:rsidR="00E21D63" w:rsidRPr="00E21D63" w:rsidRDefault="00E21D63" w:rsidP="00E21D63">
      <w:pPr>
        <w:spacing w:after="0" w:line="240" w:lineRule="auto"/>
        <w:jc w:val="both"/>
        <w:rPr>
          <w:rFonts w:ascii="Times New Roman" w:eastAsia="Times New Roman" w:hAnsi="Times New Roman" w:cs="Times New Roman"/>
          <w:sz w:val="16"/>
          <w:szCs w:val="16"/>
        </w:rPr>
      </w:pPr>
    </w:p>
    <w:p w:rsidR="00E21D63" w:rsidRPr="00E21D63" w:rsidRDefault="00E21D63" w:rsidP="00E21D63">
      <w:pPr>
        <w:spacing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___2024                                с.Вторая Александровка                          №  __</w:t>
      </w:r>
    </w:p>
    <w:p w:rsidR="00E21D63" w:rsidRPr="00E21D63" w:rsidRDefault="00E21D63" w:rsidP="00E21D63">
      <w:pPr>
        <w:spacing w:after="0" w:line="240" w:lineRule="auto"/>
        <w:jc w:val="center"/>
        <w:rPr>
          <w:rFonts w:ascii="Times New Roman" w:eastAsia="Times New Roman" w:hAnsi="Times New Roman" w:cs="Times New Roman"/>
          <w:sz w:val="16"/>
          <w:szCs w:val="16"/>
        </w:rPr>
      </w:pPr>
    </w:p>
    <w:p w:rsidR="00E21D63" w:rsidRPr="00E21D63" w:rsidRDefault="00E21D63" w:rsidP="00E21D63">
      <w:pPr>
        <w:spacing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О внесении изменений в Устав</w:t>
      </w:r>
    </w:p>
    <w:p w:rsidR="00E21D63" w:rsidRPr="00E21D63" w:rsidRDefault="00E21D63" w:rsidP="00E21D63">
      <w:pPr>
        <w:spacing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сельского поселения Александровский сельсовет</w:t>
      </w:r>
    </w:p>
    <w:p w:rsidR="00E21D63" w:rsidRPr="00E21D63" w:rsidRDefault="00E21D63" w:rsidP="00E21D63">
      <w:pPr>
        <w:spacing w:after="0" w:line="240" w:lineRule="auto"/>
        <w:jc w:val="center"/>
        <w:rPr>
          <w:rFonts w:ascii="Times New Roman" w:eastAsia="Times New Roman" w:hAnsi="Times New Roman" w:cs="Times New Roman"/>
          <w:sz w:val="16"/>
          <w:szCs w:val="16"/>
        </w:rPr>
      </w:pP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w:t>
      </w:r>
    </w:p>
    <w:p w:rsidR="00E21D63" w:rsidRPr="00E21D63" w:rsidRDefault="00E21D63" w:rsidP="00E21D63">
      <w:pPr>
        <w:spacing w:after="0" w:line="240" w:lineRule="auto"/>
        <w:jc w:val="center"/>
        <w:rPr>
          <w:rFonts w:ascii="Times New Roman" w:eastAsia="Times New Roman" w:hAnsi="Times New Roman" w:cs="Times New Roman"/>
          <w:sz w:val="16"/>
          <w:szCs w:val="16"/>
        </w:rPr>
      </w:pPr>
    </w:p>
    <w:p w:rsidR="00E21D63" w:rsidRPr="00E21D63" w:rsidRDefault="00E21D63" w:rsidP="00E21D63">
      <w:pPr>
        <w:autoSpaceDE w:val="0"/>
        <w:autoSpaceDN w:val="0"/>
        <w:adjustRightInd w:val="0"/>
        <w:spacing w:before="120" w:after="120" w:line="240" w:lineRule="auto"/>
        <w:ind w:firstLine="708"/>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Александровский сельсовет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 Совет депутатов сельского поселения Александровский сельсовет</w:t>
      </w:r>
    </w:p>
    <w:p w:rsidR="00E21D63" w:rsidRPr="00E21D63" w:rsidRDefault="00E21D63" w:rsidP="00E21D63">
      <w:pPr>
        <w:spacing w:after="0" w:line="240" w:lineRule="auto"/>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       </w:t>
      </w:r>
    </w:p>
    <w:p w:rsidR="00E21D63" w:rsidRPr="00E21D63" w:rsidRDefault="00E21D63" w:rsidP="00E21D63">
      <w:pPr>
        <w:spacing w:after="0" w:line="240" w:lineRule="auto"/>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               РЕШИЛ:</w:t>
      </w:r>
    </w:p>
    <w:p w:rsidR="00E21D63" w:rsidRPr="00E21D63" w:rsidRDefault="00E21D63" w:rsidP="00E21D63">
      <w:pPr>
        <w:spacing w:after="0" w:line="240" w:lineRule="auto"/>
        <w:jc w:val="both"/>
        <w:rPr>
          <w:rFonts w:ascii="Times New Roman" w:eastAsia="Times New Roman" w:hAnsi="Times New Roman" w:cs="Times New Roman"/>
          <w:sz w:val="16"/>
          <w:szCs w:val="16"/>
        </w:rPr>
      </w:pPr>
    </w:p>
    <w:p w:rsidR="00E21D63" w:rsidRPr="00E21D63" w:rsidRDefault="00E21D63" w:rsidP="00E21D63">
      <w:pPr>
        <w:spacing w:before="120" w:after="120" w:line="240" w:lineRule="auto"/>
        <w:ind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bCs/>
          <w:sz w:val="16"/>
          <w:szCs w:val="16"/>
        </w:rPr>
        <w:t>1.</w:t>
      </w:r>
      <w:r w:rsidRPr="00E21D63">
        <w:rPr>
          <w:rFonts w:ascii="Times New Roman" w:eastAsia="Times New Roman" w:hAnsi="Times New Roman" w:cs="Times New Roman"/>
          <w:sz w:val="16"/>
          <w:szCs w:val="16"/>
        </w:rPr>
        <w:t xml:space="preserve"> Внести в Устав сельского поселения Александровский сельсовет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 изменения согласно приложению .</w:t>
      </w:r>
    </w:p>
    <w:p w:rsidR="00E21D63" w:rsidRPr="00E21D63" w:rsidRDefault="00E21D63" w:rsidP="00E21D63">
      <w:pPr>
        <w:spacing w:before="120" w:after="120" w:line="240" w:lineRule="auto"/>
        <w:ind w:right="-5"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bCs/>
          <w:sz w:val="16"/>
          <w:szCs w:val="16"/>
        </w:rPr>
        <w:t>2.</w:t>
      </w:r>
      <w:r w:rsidRPr="00E21D63">
        <w:rPr>
          <w:rFonts w:ascii="Times New Roman" w:eastAsia="Times New Roman" w:hAnsi="Times New Roman" w:cs="Times New Roman"/>
          <w:sz w:val="16"/>
          <w:szCs w:val="16"/>
        </w:rPr>
        <w:t xml:space="preserve">   Главе муниципального образования Александровский сельсовет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 </w:t>
      </w:r>
      <w:proofErr w:type="spellStart"/>
      <w:r w:rsidRPr="00E21D63">
        <w:rPr>
          <w:rFonts w:ascii="Times New Roman" w:eastAsia="Times New Roman" w:hAnsi="Times New Roman" w:cs="Times New Roman"/>
          <w:sz w:val="16"/>
          <w:szCs w:val="16"/>
        </w:rPr>
        <w:t>Рябенко</w:t>
      </w:r>
      <w:proofErr w:type="spellEnd"/>
      <w:r w:rsidRPr="00E21D63">
        <w:rPr>
          <w:rFonts w:ascii="Times New Roman" w:eastAsia="Times New Roman" w:hAnsi="Times New Roman" w:cs="Times New Roman"/>
          <w:sz w:val="16"/>
          <w:szCs w:val="16"/>
        </w:rPr>
        <w:t xml:space="preserve"> Евгению Дмитриевичу представить документы для государственной регистрации изменений в Устав сельского поселения Александровский сельсовет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 в Управление Министерства юстиции по Оренбургской области в течение 15 дней.</w:t>
      </w:r>
    </w:p>
    <w:p w:rsidR="00E21D63" w:rsidRPr="00E21D63" w:rsidRDefault="00E21D63" w:rsidP="00E21D63">
      <w:pPr>
        <w:spacing w:before="120" w:after="120" w:line="240" w:lineRule="auto"/>
        <w:ind w:firstLine="708"/>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3. Глава муниципального образования Александровский сельсовет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 </w:t>
      </w:r>
      <w:proofErr w:type="spellStart"/>
      <w:r w:rsidRPr="00E21D63">
        <w:rPr>
          <w:rFonts w:ascii="Times New Roman" w:eastAsia="Times New Roman" w:hAnsi="Times New Roman" w:cs="Times New Roman"/>
          <w:sz w:val="16"/>
          <w:szCs w:val="16"/>
        </w:rPr>
        <w:t>Рябенко</w:t>
      </w:r>
      <w:proofErr w:type="spellEnd"/>
      <w:r w:rsidRPr="00E21D63">
        <w:rPr>
          <w:rFonts w:ascii="Times New Roman" w:eastAsia="Times New Roman" w:hAnsi="Times New Roman" w:cs="Times New Roman"/>
          <w:sz w:val="16"/>
          <w:szCs w:val="16"/>
        </w:rPr>
        <w:t xml:space="preserve"> Евгений Дмитриевич обязан опубликовать зарегистрированное решение о внесении изменений в Устав муниципального образования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E21D63" w:rsidRPr="00E21D63" w:rsidRDefault="00E21D63" w:rsidP="00E21D63">
      <w:pPr>
        <w:spacing w:before="120" w:after="120" w:line="240" w:lineRule="auto"/>
        <w:ind w:right="-5"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bCs/>
          <w:sz w:val="16"/>
          <w:szCs w:val="16"/>
        </w:rPr>
        <w:t xml:space="preserve"> 4.</w:t>
      </w:r>
      <w:r w:rsidRPr="00E21D63">
        <w:rPr>
          <w:rFonts w:ascii="Times New Roman" w:eastAsia="Times New Roman" w:hAnsi="Times New Roman" w:cs="Times New Roman"/>
          <w:sz w:val="16"/>
          <w:szCs w:val="16"/>
        </w:rPr>
        <w:t xml:space="preserve">  Изменения в  Устав  сельского поселения Александровский сельсовет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  вступают в силу после их государственной регистрации, официального опубликования и подлежат размещению на сайте сельского поселения Александровский сельсовет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w:t>
      </w:r>
    </w:p>
    <w:p w:rsidR="00E21D63" w:rsidRPr="00E21D63" w:rsidRDefault="00E21D63" w:rsidP="00E21D63">
      <w:pPr>
        <w:spacing w:after="0" w:line="240" w:lineRule="auto"/>
        <w:ind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5.   Направить сведения об обнародовании изменений в Устав в Управление Минюста России по Оренбургской области в течении 10 дней после дня их обнародования.</w:t>
      </w:r>
    </w:p>
    <w:p w:rsidR="00E21D63" w:rsidRPr="00E21D63" w:rsidRDefault="00E21D63" w:rsidP="00E21D63">
      <w:pPr>
        <w:tabs>
          <w:tab w:val="left" w:pos="1185"/>
        </w:tabs>
        <w:spacing w:before="120" w:after="120" w:line="240" w:lineRule="auto"/>
        <w:ind w:right="-5"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6. Контроль за исполнением данного решения возложить на             постоянную комиссию  по мандатным вопросам, вопросам местного самоуправления, законности, правопорядка. ( </w:t>
      </w:r>
      <w:proofErr w:type="spellStart"/>
      <w:r w:rsidRPr="00E21D63">
        <w:rPr>
          <w:rFonts w:ascii="Times New Roman" w:eastAsia="Times New Roman" w:hAnsi="Times New Roman" w:cs="Times New Roman"/>
          <w:sz w:val="16"/>
          <w:szCs w:val="16"/>
        </w:rPr>
        <w:t>Назаркина</w:t>
      </w:r>
      <w:proofErr w:type="spellEnd"/>
      <w:r w:rsidRPr="00E21D63">
        <w:rPr>
          <w:rFonts w:ascii="Times New Roman" w:eastAsia="Times New Roman" w:hAnsi="Times New Roman" w:cs="Times New Roman"/>
          <w:sz w:val="16"/>
          <w:szCs w:val="16"/>
        </w:rPr>
        <w:t xml:space="preserve"> С.В.).</w:t>
      </w:r>
    </w:p>
    <w:p w:rsidR="00E21D63" w:rsidRPr="00E21D63" w:rsidRDefault="00E21D63" w:rsidP="00E21D63">
      <w:pPr>
        <w:tabs>
          <w:tab w:val="left" w:pos="1185"/>
        </w:tabs>
        <w:spacing w:before="120" w:after="120" w:line="240" w:lineRule="auto"/>
        <w:ind w:right="-5" w:firstLine="720"/>
        <w:jc w:val="both"/>
        <w:rPr>
          <w:rFonts w:ascii="Times New Roman" w:eastAsia="Times New Roman" w:hAnsi="Times New Roman" w:cs="Times New Roman"/>
          <w:sz w:val="16"/>
          <w:szCs w:val="16"/>
        </w:rPr>
      </w:pPr>
    </w:p>
    <w:p w:rsidR="00E21D63" w:rsidRPr="00E21D63" w:rsidRDefault="00E21D63" w:rsidP="00E21D63">
      <w:pPr>
        <w:tabs>
          <w:tab w:val="left" w:pos="1185"/>
        </w:tabs>
        <w:spacing w:before="120" w:after="120" w:line="240" w:lineRule="auto"/>
        <w:ind w:right="-5" w:firstLine="720"/>
        <w:jc w:val="both"/>
        <w:rPr>
          <w:rFonts w:ascii="Times New Roman" w:eastAsia="Times New Roman" w:hAnsi="Times New Roman" w:cs="Times New Roman"/>
          <w:sz w:val="16"/>
          <w:szCs w:val="16"/>
        </w:rPr>
      </w:pPr>
    </w:p>
    <w:tbl>
      <w:tblPr>
        <w:tblW w:w="4944" w:type="pct"/>
        <w:tblLook w:val="04A0"/>
      </w:tblPr>
      <w:tblGrid>
        <w:gridCol w:w="1690"/>
        <w:gridCol w:w="2730"/>
        <w:gridCol w:w="5172"/>
      </w:tblGrid>
      <w:tr w:rsidR="00E21D63" w:rsidRPr="00E21D63" w:rsidTr="00E21D63">
        <w:trPr>
          <w:trHeight w:val="80"/>
        </w:trPr>
        <w:tc>
          <w:tcPr>
            <w:tcW w:w="2304" w:type="pct"/>
            <w:gridSpan w:val="2"/>
          </w:tcPr>
          <w:p w:rsidR="00E21D63" w:rsidRPr="00E21D63" w:rsidRDefault="00E21D63" w:rsidP="00E21D63">
            <w:pPr>
              <w:widowControl w:val="0"/>
              <w:autoSpaceDE w:val="0"/>
              <w:autoSpaceDN w:val="0"/>
              <w:adjustRightInd w:val="0"/>
              <w:spacing w:before="120" w:after="120" w:line="240" w:lineRule="auto"/>
              <w:jc w:val="both"/>
              <w:rPr>
                <w:rFonts w:ascii="Times New Roman" w:eastAsia="Times New Roman" w:hAnsi="Times New Roman" w:cs="Times New Roman"/>
                <w:sz w:val="16"/>
                <w:szCs w:val="16"/>
              </w:rPr>
            </w:pPr>
          </w:p>
          <w:p w:rsidR="00E21D63" w:rsidRPr="00E21D63" w:rsidRDefault="00E21D63" w:rsidP="00E21D63">
            <w:pPr>
              <w:widowControl w:val="0"/>
              <w:autoSpaceDE w:val="0"/>
              <w:autoSpaceDN w:val="0"/>
              <w:adjustRightInd w:val="0"/>
              <w:spacing w:before="120" w:after="120" w:line="240" w:lineRule="auto"/>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Председатель Совета депутатов                                    </w:t>
            </w:r>
          </w:p>
          <w:p w:rsidR="00E21D63" w:rsidRPr="00E21D63" w:rsidRDefault="00E21D63" w:rsidP="00E21D63">
            <w:pPr>
              <w:widowControl w:val="0"/>
              <w:autoSpaceDE w:val="0"/>
              <w:autoSpaceDN w:val="0"/>
              <w:adjustRightInd w:val="0"/>
              <w:spacing w:before="120" w:after="120" w:line="240" w:lineRule="auto"/>
              <w:jc w:val="both"/>
              <w:rPr>
                <w:rFonts w:ascii="Times New Roman" w:eastAsia="Times New Roman" w:hAnsi="Times New Roman" w:cs="Times New Roman"/>
                <w:sz w:val="16"/>
                <w:szCs w:val="16"/>
              </w:rPr>
            </w:pPr>
          </w:p>
          <w:p w:rsidR="00E21D63" w:rsidRPr="00E21D63" w:rsidRDefault="00E21D63" w:rsidP="00E21D63">
            <w:pPr>
              <w:widowControl w:val="0"/>
              <w:autoSpaceDE w:val="0"/>
              <w:autoSpaceDN w:val="0"/>
              <w:adjustRightInd w:val="0"/>
              <w:spacing w:before="120" w:after="120" w:line="240" w:lineRule="auto"/>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Глава сельсовета</w:t>
            </w:r>
          </w:p>
          <w:p w:rsidR="00E21D63" w:rsidRPr="00E21D63" w:rsidRDefault="00E21D63" w:rsidP="00E21D63">
            <w:pPr>
              <w:widowControl w:val="0"/>
              <w:autoSpaceDE w:val="0"/>
              <w:autoSpaceDN w:val="0"/>
              <w:adjustRightInd w:val="0"/>
              <w:spacing w:before="120" w:after="120" w:line="240" w:lineRule="auto"/>
              <w:jc w:val="both"/>
              <w:rPr>
                <w:rFonts w:ascii="Times New Roman" w:eastAsia="Times New Roman" w:hAnsi="Times New Roman" w:cs="Times New Roman"/>
                <w:sz w:val="16"/>
                <w:szCs w:val="16"/>
              </w:rPr>
            </w:pPr>
          </w:p>
        </w:tc>
        <w:tc>
          <w:tcPr>
            <w:tcW w:w="2696" w:type="pct"/>
          </w:tcPr>
          <w:p w:rsidR="00E21D63" w:rsidRPr="00E21D63" w:rsidRDefault="00E21D63" w:rsidP="00E21D63">
            <w:pPr>
              <w:widowControl w:val="0"/>
              <w:autoSpaceDE w:val="0"/>
              <w:autoSpaceDN w:val="0"/>
              <w:adjustRightInd w:val="0"/>
              <w:spacing w:before="120" w:after="120" w:line="240" w:lineRule="auto"/>
              <w:jc w:val="both"/>
              <w:rPr>
                <w:rFonts w:ascii="Times New Roman" w:eastAsia="Times New Roman" w:hAnsi="Times New Roman" w:cs="Times New Roman"/>
                <w:sz w:val="16"/>
                <w:szCs w:val="16"/>
              </w:rPr>
            </w:pPr>
          </w:p>
          <w:p w:rsidR="00E21D63" w:rsidRPr="00E21D63" w:rsidRDefault="00E21D63" w:rsidP="00E21D63">
            <w:pPr>
              <w:widowControl w:val="0"/>
              <w:autoSpaceDE w:val="0"/>
              <w:autoSpaceDN w:val="0"/>
              <w:adjustRightInd w:val="0"/>
              <w:spacing w:after="0" w:line="240" w:lineRule="auto"/>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                          Т.В.Ефремова</w:t>
            </w:r>
          </w:p>
          <w:p w:rsidR="00E21D63" w:rsidRPr="00E21D63" w:rsidRDefault="00E21D63" w:rsidP="00E21D6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        </w:t>
            </w:r>
          </w:p>
          <w:p w:rsidR="00E21D63" w:rsidRPr="00E21D63" w:rsidRDefault="00E21D63" w:rsidP="00E21D63">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E21D63" w:rsidRPr="00E21D63" w:rsidRDefault="00E21D63" w:rsidP="00E21D6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      </w:t>
            </w:r>
            <w:r w:rsidRPr="00E21D63">
              <w:rPr>
                <w:rFonts w:ascii="T*m*s*N*w*R*m*n" w:eastAsia="Times New Roman" w:hAnsi="T*m*s*N*w*R*m*n" w:cs="T*m*s*N*w*R*m*n"/>
                <w:sz w:val="16"/>
                <w:szCs w:val="16"/>
              </w:rPr>
              <w:t xml:space="preserve">Е.Д. </w:t>
            </w:r>
            <w:proofErr w:type="spellStart"/>
            <w:r w:rsidRPr="00E21D63">
              <w:rPr>
                <w:rFonts w:ascii="T*m*s*N*w*R*m*n" w:eastAsia="Times New Roman" w:hAnsi="T*m*s*N*w*R*m*n" w:cs="T*m*s*N*w*R*m*n"/>
                <w:sz w:val="16"/>
                <w:szCs w:val="16"/>
              </w:rPr>
              <w:t>Рябенко</w:t>
            </w:r>
            <w:proofErr w:type="spellEnd"/>
            <w:r w:rsidRPr="00E21D63">
              <w:rPr>
                <w:rFonts w:ascii="Times New Roman" w:eastAsia="Times New Roman" w:hAnsi="Times New Roman" w:cs="Times New Roman"/>
                <w:sz w:val="16"/>
                <w:szCs w:val="16"/>
              </w:rPr>
              <w:t xml:space="preserve"> </w:t>
            </w:r>
          </w:p>
        </w:tc>
      </w:tr>
      <w:tr w:rsidR="00E21D63" w:rsidRPr="00E21D63" w:rsidTr="00E21D63">
        <w:tc>
          <w:tcPr>
            <w:tcW w:w="881" w:type="pct"/>
          </w:tcPr>
          <w:p w:rsidR="00E21D63" w:rsidRPr="00E21D63" w:rsidRDefault="00E21D63" w:rsidP="00E21D63">
            <w:pPr>
              <w:widowControl w:val="0"/>
              <w:tabs>
                <w:tab w:val="left" w:pos="1360"/>
              </w:tabs>
              <w:autoSpaceDE w:val="0"/>
              <w:autoSpaceDN w:val="0"/>
              <w:adjustRightInd w:val="0"/>
              <w:spacing w:after="0" w:line="240" w:lineRule="auto"/>
              <w:jc w:val="both"/>
              <w:rPr>
                <w:rFonts w:ascii="Times New Roman" w:eastAsia="Times New Roman" w:hAnsi="Times New Roman" w:cs="Times New Roman"/>
                <w:sz w:val="16"/>
                <w:szCs w:val="16"/>
              </w:rPr>
            </w:pPr>
          </w:p>
          <w:p w:rsidR="00E21D63" w:rsidRPr="00E21D63" w:rsidRDefault="00E21D63" w:rsidP="00E21D63">
            <w:pPr>
              <w:widowControl w:val="0"/>
              <w:tabs>
                <w:tab w:val="left" w:pos="1360"/>
              </w:tabs>
              <w:autoSpaceDE w:val="0"/>
              <w:autoSpaceDN w:val="0"/>
              <w:adjustRightInd w:val="0"/>
              <w:spacing w:after="0" w:line="240" w:lineRule="auto"/>
              <w:jc w:val="both"/>
              <w:rPr>
                <w:rFonts w:ascii="Times New Roman" w:eastAsia="Times New Roman" w:hAnsi="Times New Roman" w:cs="Times New Roman"/>
                <w:sz w:val="16"/>
                <w:szCs w:val="16"/>
              </w:rPr>
            </w:pPr>
          </w:p>
          <w:p w:rsidR="00E21D63" w:rsidRPr="00E21D63" w:rsidRDefault="00E21D63" w:rsidP="00E21D63">
            <w:pPr>
              <w:widowControl w:val="0"/>
              <w:tabs>
                <w:tab w:val="left" w:pos="1360"/>
              </w:tabs>
              <w:autoSpaceDE w:val="0"/>
              <w:autoSpaceDN w:val="0"/>
              <w:adjustRightInd w:val="0"/>
              <w:spacing w:after="0" w:line="240" w:lineRule="auto"/>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Разослано:</w:t>
            </w:r>
          </w:p>
        </w:tc>
        <w:tc>
          <w:tcPr>
            <w:tcW w:w="4119" w:type="pct"/>
            <w:gridSpan w:val="2"/>
          </w:tcPr>
          <w:p w:rsidR="00E21D63" w:rsidRPr="00E21D63" w:rsidRDefault="00E21D63" w:rsidP="00E21D63">
            <w:pPr>
              <w:widowControl w:val="0"/>
              <w:autoSpaceDE w:val="0"/>
              <w:autoSpaceDN w:val="0"/>
              <w:adjustRightInd w:val="0"/>
              <w:spacing w:after="0" w:line="240" w:lineRule="auto"/>
              <w:ind w:right="-5"/>
              <w:jc w:val="both"/>
              <w:rPr>
                <w:rFonts w:ascii="Times New Roman" w:eastAsia="Times New Roman" w:hAnsi="Times New Roman" w:cs="Times New Roman"/>
                <w:sz w:val="16"/>
                <w:szCs w:val="16"/>
              </w:rPr>
            </w:pPr>
          </w:p>
          <w:p w:rsidR="00E21D63" w:rsidRPr="00E21D63" w:rsidRDefault="00E21D63" w:rsidP="00E21D63">
            <w:pPr>
              <w:widowControl w:val="0"/>
              <w:autoSpaceDE w:val="0"/>
              <w:autoSpaceDN w:val="0"/>
              <w:adjustRightInd w:val="0"/>
              <w:spacing w:after="0" w:line="240" w:lineRule="auto"/>
              <w:ind w:right="-5"/>
              <w:jc w:val="both"/>
              <w:rPr>
                <w:rFonts w:ascii="Times New Roman" w:eastAsia="Times New Roman" w:hAnsi="Times New Roman" w:cs="Times New Roman"/>
                <w:sz w:val="16"/>
                <w:szCs w:val="16"/>
              </w:rPr>
            </w:pPr>
          </w:p>
          <w:p w:rsidR="00E21D63" w:rsidRPr="00E21D63" w:rsidRDefault="00E21D63" w:rsidP="00E21D63">
            <w:pPr>
              <w:widowControl w:val="0"/>
              <w:autoSpaceDE w:val="0"/>
              <w:autoSpaceDN w:val="0"/>
              <w:adjustRightInd w:val="0"/>
              <w:spacing w:after="0" w:line="240" w:lineRule="auto"/>
              <w:ind w:right="-5"/>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постоянной комиссии, Управлению Министерства юстиции по Оренбургской области, прокуратуре района, администрации сельсовета, официальный сайт сельсовета, информационный бюллетень Александровский сельсовет, в дело</w:t>
            </w:r>
          </w:p>
          <w:p w:rsidR="00E21D63" w:rsidRPr="00E21D63" w:rsidRDefault="00E21D63" w:rsidP="00E21D63">
            <w:pPr>
              <w:widowControl w:val="0"/>
              <w:tabs>
                <w:tab w:val="left" w:pos="1360"/>
              </w:tabs>
              <w:autoSpaceDE w:val="0"/>
              <w:autoSpaceDN w:val="0"/>
              <w:adjustRightInd w:val="0"/>
              <w:spacing w:after="0" w:line="240" w:lineRule="auto"/>
              <w:jc w:val="both"/>
              <w:rPr>
                <w:rFonts w:ascii="Times New Roman" w:eastAsia="Times New Roman" w:hAnsi="Times New Roman" w:cs="Times New Roman"/>
                <w:sz w:val="16"/>
                <w:szCs w:val="16"/>
              </w:rPr>
            </w:pPr>
          </w:p>
          <w:p w:rsidR="00E21D63" w:rsidRPr="00E21D63" w:rsidRDefault="00E21D63" w:rsidP="00E21D63">
            <w:pPr>
              <w:widowControl w:val="0"/>
              <w:tabs>
                <w:tab w:val="left" w:pos="1360"/>
              </w:tabs>
              <w:autoSpaceDE w:val="0"/>
              <w:autoSpaceDN w:val="0"/>
              <w:adjustRightInd w:val="0"/>
              <w:spacing w:after="0" w:line="240" w:lineRule="auto"/>
              <w:jc w:val="both"/>
              <w:rPr>
                <w:rFonts w:ascii="Times New Roman" w:eastAsia="Times New Roman" w:hAnsi="Times New Roman" w:cs="Times New Roman"/>
                <w:sz w:val="16"/>
                <w:szCs w:val="16"/>
              </w:rPr>
            </w:pPr>
          </w:p>
        </w:tc>
      </w:tr>
    </w:tbl>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Приложение 1  к решению </w:t>
      </w: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Совета депутатов сельского поселения </w:t>
      </w: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 Александровский сельсовет</w:t>
      </w: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w:t>
      </w: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Оренбургской области </w:t>
      </w:r>
    </w:p>
    <w:p w:rsidR="00E21D63" w:rsidRPr="00E21D63" w:rsidRDefault="00E21D63" w:rsidP="00E21D63">
      <w:pPr>
        <w:widowControl w:val="0"/>
        <w:tabs>
          <w:tab w:val="left" w:pos="5103"/>
          <w:tab w:val="left" w:pos="5387"/>
        </w:tabs>
        <w:autoSpaceDE w:val="0"/>
        <w:autoSpaceDN w:val="0"/>
        <w:adjustRightInd w:val="0"/>
        <w:spacing w:after="0" w:line="240" w:lineRule="auto"/>
        <w:ind w:firstLine="5103"/>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от ______2024 №</w:t>
      </w:r>
      <w:proofErr w:type="spellStart"/>
      <w:r w:rsidRPr="00E21D63">
        <w:rPr>
          <w:rFonts w:ascii="Times New Roman" w:eastAsia="Times New Roman" w:hAnsi="Times New Roman" w:cs="Times New Roman"/>
          <w:sz w:val="16"/>
          <w:szCs w:val="16"/>
        </w:rPr>
        <w:t>__-р</w:t>
      </w:r>
      <w:proofErr w:type="spellEnd"/>
    </w:p>
    <w:p w:rsidR="00E21D63" w:rsidRPr="00E21D63" w:rsidRDefault="00E21D63" w:rsidP="00E21D63">
      <w:pPr>
        <w:widowControl w:val="0"/>
        <w:tabs>
          <w:tab w:val="left" w:pos="5103"/>
          <w:tab w:val="left" w:pos="5387"/>
        </w:tabs>
        <w:autoSpaceDE w:val="0"/>
        <w:autoSpaceDN w:val="0"/>
        <w:adjustRightInd w:val="0"/>
        <w:spacing w:after="0" w:line="240" w:lineRule="auto"/>
        <w:ind w:firstLine="5103"/>
        <w:rPr>
          <w:rFonts w:ascii="Times New Roman" w:eastAsia="Times New Roman" w:hAnsi="Times New Roman" w:cs="Times New Roman"/>
          <w:sz w:val="16"/>
          <w:szCs w:val="16"/>
        </w:rPr>
      </w:pPr>
    </w:p>
    <w:p w:rsidR="00E21D63" w:rsidRPr="00E21D63" w:rsidRDefault="00E21D63" w:rsidP="00E21D63">
      <w:pPr>
        <w:widowControl w:val="0"/>
        <w:tabs>
          <w:tab w:val="left" w:pos="5103"/>
          <w:tab w:val="left" w:pos="5387"/>
        </w:tabs>
        <w:autoSpaceDE w:val="0"/>
        <w:autoSpaceDN w:val="0"/>
        <w:adjustRightInd w:val="0"/>
        <w:spacing w:after="0" w:line="240" w:lineRule="auto"/>
        <w:ind w:firstLine="5103"/>
        <w:rPr>
          <w:rFonts w:ascii="Times New Roman" w:eastAsia="Times New Roman" w:hAnsi="Times New Roman" w:cs="Times New Roman"/>
          <w:sz w:val="16"/>
          <w:szCs w:val="16"/>
        </w:rPr>
      </w:pPr>
    </w:p>
    <w:p w:rsidR="00E21D63" w:rsidRPr="00E21D63" w:rsidRDefault="00E21D63" w:rsidP="00E21D63">
      <w:pPr>
        <w:widowControl w:val="0"/>
        <w:autoSpaceDE w:val="0"/>
        <w:autoSpaceDN w:val="0"/>
        <w:adjustRightInd w:val="0"/>
        <w:spacing w:before="120" w:after="12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Изменения в Устав сельского поселения  </w:t>
      </w:r>
    </w:p>
    <w:p w:rsidR="00E21D63" w:rsidRPr="00E21D63" w:rsidRDefault="00E21D63" w:rsidP="00E21D63">
      <w:pPr>
        <w:widowControl w:val="0"/>
        <w:autoSpaceDE w:val="0"/>
        <w:autoSpaceDN w:val="0"/>
        <w:adjustRightInd w:val="0"/>
        <w:spacing w:before="120" w:after="120" w:line="240" w:lineRule="auto"/>
        <w:jc w:val="center"/>
        <w:rPr>
          <w:rFonts w:ascii="Times New Roman" w:eastAsia="Times New Roman" w:hAnsi="Times New Roman" w:cs="Times New Roman"/>
          <w:sz w:val="16"/>
          <w:szCs w:val="16"/>
        </w:rPr>
      </w:pPr>
      <w:r w:rsidRPr="00E21D63">
        <w:rPr>
          <w:rFonts w:ascii="T*m*s*N*w*R*m*n" w:eastAsia="Times New Roman" w:hAnsi="T*m*s*N*w*R*m*n" w:cs="T*m*s*N*w*R*m*n"/>
          <w:sz w:val="16"/>
          <w:szCs w:val="16"/>
        </w:rPr>
        <w:t>Александровский</w:t>
      </w:r>
      <w:r w:rsidRPr="00E21D63">
        <w:rPr>
          <w:rFonts w:ascii="Times New Roman" w:eastAsia="Times New Roman" w:hAnsi="Times New Roman" w:cs="Times New Roman"/>
          <w:sz w:val="16"/>
          <w:szCs w:val="16"/>
        </w:rPr>
        <w:t xml:space="preserve"> сельсовет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w:t>
      </w:r>
    </w:p>
    <w:p w:rsidR="00E21D63" w:rsidRPr="00E21D63" w:rsidRDefault="00E21D63" w:rsidP="00E21D63">
      <w:pPr>
        <w:widowControl w:val="0"/>
        <w:autoSpaceDE w:val="0"/>
        <w:autoSpaceDN w:val="0"/>
        <w:adjustRightInd w:val="0"/>
        <w:spacing w:before="120" w:after="12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района Оренбургской области</w:t>
      </w:r>
    </w:p>
    <w:p w:rsidR="00E21D63" w:rsidRPr="00E21D63" w:rsidRDefault="00E21D63" w:rsidP="00E21D63">
      <w:pPr>
        <w:widowControl w:val="0"/>
        <w:autoSpaceDE w:val="0"/>
        <w:autoSpaceDN w:val="0"/>
        <w:adjustRightInd w:val="0"/>
        <w:spacing w:before="120" w:after="120" w:line="240" w:lineRule="auto"/>
        <w:jc w:val="both"/>
        <w:rPr>
          <w:rFonts w:ascii="Times New Roman" w:eastAsia="Times New Roman" w:hAnsi="Times New Roman" w:cs="Times New Roman"/>
          <w:sz w:val="16"/>
          <w:szCs w:val="16"/>
        </w:rPr>
      </w:pP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1. Пункт 29 части 1 статьи 5 изложить в новой редакции:</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«29)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2. В части 1 статьи 6:</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2.1. пункт 8 – признать утратившим силу.;</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2.2. пункт 11 изложить в новой редакции:</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2.3. пункт 12 изложить в новой редакции:</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3. Часть 6 статьи 8 дополнить абзацем 2 следующего содержания:</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E21D63" w:rsidRPr="00E21D63" w:rsidRDefault="00E21D63" w:rsidP="00E21D63">
      <w:pPr>
        <w:spacing w:after="0" w:line="240" w:lineRule="auto"/>
        <w:ind w:firstLine="708"/>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4. Пункт 4 части 1 статьи 12 изложить в новой редакции:</w:t>
      </w:r>
    </w:p>
    <w:p w:rsidR="00E21D63" w:rsidRPr="00E21D63" w:rsidRDefault="00E21D63" w:rsidP="00E21D63">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«4) в сельском населённом пункте по вопросу выдвижения кандидатуры сельского старосты, а также по вопросу досрочного прекращения полномочий сельского старосты;</w:t>
      </w:r>
    </w:p>
    <w:p w:rsidR="00E21D63" w:rsidRPr="00E21D63" w:rsidRDefault="00E21D63" w:rsidP="00E21D63">
      <w:pPr>
        <w:spacing w:after="0" w:line="240" w:lineRule="auto"/>
        <w:ind w:firstLine="708"/>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5. Часть 4 статьи 16 изложить в новой редакции:</w:t>
      </w:r>
    </w:p>
    <w:p w:rsidR="00E21D63" w:rsidRPr="00E21D63" w:rsidRDefault="00E21D63" w:rsidP="00E21D63">
      <w:pPr>
        <w:spacing w:after="0" w:line="240" w:lineRule="auto"/>
        <w:ind w:firstLine="708"/>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6. Статью 26:</w:t>
      </w:r>
    </w:p>
    <w:p w:rsidR="00E21D63" w:rsidRPr="00E21D63" w:rsidRDefault="00E21D63" w:rsidP="00E21D63">
      <w:pPr>
        <w:spacing w:after="0" w:line="240" w:lineRule="auto"/>
        <w:ind w:firstLine="708"/>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6.1. Дополнить частью 8 следующего содержания:</w:t>
      </w:r>
    </w:p>
    <w:p w:rsidR="00E21D63" w:rsidRPr="00E21D63" w:rsidRDefault="00E21D63" w:rsidP="00E21D63">
      <w:pPr>
        <w:spacing w:after="0" w:line="240" w:lineRule="auto"/>
        <w:ind w:firstLine="708"/>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«8.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21D63" w:rsidRPr="00E21D63" w:rsidRDefault="00E21D63" w:rsidP="00E21D63">
      <w:pPr>
        <w:tabs>
          <w:tab w:val="center" w:pos="5031"/>
        </w:tabs>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6.2. Дополнить частью 12 следующего содержания:</w:t>
      </w:r>
    </w:p>
    <w:p w:rsidR="00E21D63" w:rsidRPr="00E21D63" w:rsidRDefault="00E21D63" w:rsidP="00E21D63">
      <w:pPr>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«12.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21D63" w:rsidRPr="00E21D63" w:rsidRDefault="00E21D63" w:rsidP="00E21D63">
      <w:pPr>
        <w:autoSpaceDE w:val="0"/>
        <w:autoSpaceDN w:val="0"/>
        <w:adjustRightInd w:val="0"/>
        <w:spacing w:after="0" w:line="240" w:lineRule="auto"/>
        <w:ind w:firstLine="708"/>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7. Часть 2 статьи 27 изложить в следующей редакции:</w:t>
      </w:r>
    </w:p>
    <w:p w:rsidR="00E21D63" w:rsidRPr="00E21D63" w:rsidRDefault="00E21D63" w:rsidP="00E21D63">
      <w:pPr>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«2. Полномочия депутата прекращаются досрочно в случае несоблюдения ограничений, установленных Федеральным законом от 06.10.2003 № 131-ФЗ».</w:t>
      </w:r>
    </w:p>
    <w:p w:rsidR="00E21D63" w:rsidRPr="00E21D63" w:rsidRDefault="00E21D63" w:rsidP="00E21D63">
      <w:pPr>
        <w:tabs>
          <w:tab w:val="left" w:pos="1215"/>
        </w:tabs>
        <w:autoSpaceDE w:val="0"/>
        <w:autoSpaceDN w:val="0"/>
        <w:adjustRightInd w:val="0"/>
        <w:spacing w:after="0" w:line="240" w:lineRule="auto"/>
        <w:ind w:firstLine="708"/>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8. В статье 28:</w:t>
      </w:r>
    </w:p>
    <w:p w:rsidR="00E21D63" w:rsidRPr="00E21D63" w:rsidRDefault="00E21D63" w:rsidP="00E21D63">
      <w:pPr>
        <w:tabs>
          <w:tab w:val="left" w:pos="1215"/>
        </w:tabs>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E21D63">
        <w:rPr>
          <w:rFonts w:ascii="Times New Roman" w:eastAsia="Times New Roman" w:hAnsi="Times New Roman" w:cs="Times New Roman"/>
          <w:b/>
          <w:sz w:val="16"/>
          <w:szCs w:val="16"/>
        </w:rPr>
        <w:t>8.1. В подпунктах «а», «б» пункта 2 части 4</w:t>
      </w:r>
      <w:r w:rsidRPr="00E21D63">
        <w:rPr>
          <w:rFonts w:ascii="Times New Roman" w:eastAsia="Times New Roman" w:hAnsi="Times New Roman" w:cs="Times New Roman"/>
          <w:sz w:val="16"/>
          <w:szCs w:val="16"/>
        </w:rPr>
        <w:t xml:space="preserve"> слова: «аппарате избирательной комиссии муниципального образования,» - исключить.;</w:t>
      </w:r>
    </w:p>
    <w:p w:rsidR="00E21D63" w:rsidRPr="00E21D63" w:rsidRDefault="00E21D63" w:rsidP="00E21D63">
      <w:pPr>
        <w:autoSpaceDE w:val="0"/>
        <w:autoSpaceDN w:val="0"/>
        <w:adjustRightInd w:val="0"/>
        <w:spacing w:after="0" w:line="240" w:lineRule="auto"/>
        <w:ind w:firstLine="709"/>
        <w:jc w:val="both"/>
        <w:outlineLvl w:val="1"/>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8.2. Часть 9 дополнить вторым абзацем следующего содержания:</w:t>
      </w:r>
    </w:p>
    <w:p w:rsidR="00E21D63" w:rsidRPr="00E21D63" w:rsidRDefault="00E21D63" w:rsidP="00E21D63">
      <w:pPr>
        <w:tabs>
          <w:tab w:val="left" w:pos="1215"/>
        </w:tabs>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E21D63">
        <w:rPr>
          <w:rFonts w:ascii="Times New Roman" w:eastAsia="Times New Roman" w:hAnsi="Times New Roman" w:cs="Times New Roman"/>
          <w:b/>
          <w:sz w:val="16"/>
          <w:szCs w:val="16"/>
        </w:rPr>
        <w:t>«</w:t>
      </w:r>
      <w:r w:rsidRPr="00E21D63">
        <w:rPr>
          <w:rFonts w:ascii="Times New Roman" w:eastAsia="Times New Roman" w:hAnsi="Times New Roman" w:cs="Times New Roman"/>
          <w:sz w:val="16"/>
          <w:szCs w:val="16"/>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b/>
          <w:sz w:val="16"/>
          <w:szCs w:val="16"/>
        </w:rPr>
        <w:t>9. В пункте 5 части 1 статьи 37</w:t>
      </w:r>
      <w:r w:rsidRPr="00E21D63">
        <w:rPr>
          <w:rFonts w:ascii="Times New Roman" w:eastAsia="Times New Roman" w:hAnsi="Times New Roman" w:cs="Times New Roman"/>
          <w:sz w:val="16"/>
          <w:szCs w:val="16"/>
        </w:rPr>
        <w:t xml:space="preserve"> слова: «, избирательной комиссии муниципального образования» - исключить.</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10. В статье 38:</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b/>
          <w:sz w:val="16"/>
          <w:szCs w:val="16"/>
        </w:rPr>
        <w:t xml:space="preserve">10.1. В части 1 пункта 4 </w:t>
      </w:r>
      <w:r w:rsidRPr="00E21D63">
        <w:rPr>
          <w:rFonts w:ascii="Times New Roman" w:eastAsia="Times New Roman" w:hAnsi="Times New Roman" w:cs="Times New Roman"/>
          <w:sz w:val="16"/>
          <w:szCs w:val="16"/>
        </w:rPr>
        <w:t>слова: «,аппарате избирательной комиссии муниципального образования» - исключить.;</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10.2. Дополнить пунктом 12 следующего содержания:</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статьёй 15.2 Федерального закона от 02.03.2007 № 25-ФЗ «О муниципальной службе </w:t>
      </w:r>
      <w:r w:rsidRPr="00E21D63">
        <w:rPr>
          <w:rFonts w:ascii="Times New Roman" w:eastAsia="Times New Roman" w:hAnsi="Times New Roman" w:cs="Times New Roman"/>
          <w:sz w:val="16"/>
          <w:szCs w:val="16"/>
        </w:rPr>
        <w:lastRenderedPageBreak/>
        <w:t>в Российской Федерации», за исключением сведений, изменение которых произошло по решению представителя нанимателя (работодателя).»;</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11. Пункт 8 части 1 статьи 39 изложить в новой редакции:</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«8) представления при поступлении на муниципальную службу и (или) в период её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lang w:eastAsia="ar-SA"/>
        </w:rPr>
      </w:pPr>
      <w:r w:rsidRPr="00E21D63">
        <w:rPr>
          <w:rFonts w:ascii="Times New Roman" w:eastAsia="Times New Roman" w:hAnsi="Times New Roman" w:cs="Times New Roman"/>
          <w:b/>
          <w:sz w:val="16"/>
          <w:szCs w:val="16"/>
        </w:rPr>
        <w:t xml:space="preserve">12. </w:t>
      </w:r>
      <w:r w:rsidRPr="00E21D63">
        <w:rPr>
          <w:rFonts w:ascii="Times New Roman" w:eastAsia="Times New Roman" w:hAnsi="Times New Roman" w:cs="Times New Roman"/>
          <w:b/>
          <w:sz w:val="16"/>
          <w:szCs w:val="16"/>
          <w:lang w:eastAsia="ar-SA"/>
        </w:rPr>
        <w:t>В статье 40:</w:t>
      </w:r>
    </w:p>
    <w:p w:rsidR="00E21D63" w:rsidRPr="00E21D63" w:rsidRDefault="00E21D63" w:rsidP="00E21D63">
      <w:pPr>
        <w:suppressAutoHyphens/>
        <w:spacing w:after="0" w:line="240" w:lineRule="auto"/>
        <w:ind w:firstLine="709"/>
        <w:jc w:val="both"/>
        <w:rPr>
          <w:rFonts w:ascii="Times New Roman" w:eastAsia="Times New Roman" w:hAnsi="Times New Roman" w:cs="Times New Roman"/>
          <w:sz w:val="16"/>
          <w:szCs w:val="16"/>
          <w:lang w:eastAsia="ar-SA"/>
        </w:rPr>
      </w:pPr>
      <w:r w:rsidRPr="00E21D63">
        <w:rPr>
          <w:rFonts w:ascii="Times New Roman" w:eastAsia="Times New Roman" w:hAnsi="Times New Roman" w:cs="Times New Roman"/>
          <w:b/>
          <w:sz w:val="16"/>
          <w:szCs w:val="16"/>
          <w:lang w:eastAsia="ar-SA"/>
        </w:rPr>
        <w:t xml:space="preserve">12.1. В подпункте «в» пункта 1 части 1 </w:t>
      </w:r>
      <w:r w:rsidRPr="00E21D63">
        <w:rPr>
          <w:rFonts w:ascii="Times New Roman" w:eastAsia="Times New Roman" w:hAnsi="Times New Roman" w:cs="Times New Roman"/>
          <w:sz w:val="16"/>
          <w:szCs w:val="16"/>
          <w:lang w:eastAsia="ar-SA"/>
        </w:rPr>
        <w:t>слова: «,аппарате избирательной комиссии муниципального образования» - исключить.;</w:t>
      </w:r>
    </w:p>
    <w:p w:rsidR="00E21D63" w:rsidRPr="00E21D63" w:rsidRDefault="00E21D63" w:rsidP="00E21D63">
      <w:pPr>
        <w:suppressAutoHyphens/>
        <w:spacing w:after="0" w:line="240" w:lineRule="auto"/>
        <w:ind w:firstLine="709"/>
        <w:jc w:val="both"/>
        <w:rPr>
          <w:rFonts w:ascii="Times New Roman" w:eastAsia="Times New Roman" w:hAnsi="Times New Roman" w:cs="Times New Roman"/>
          <w:sz w:val="16"/>
          <w:szCs w:val="16"/>
          <w:lang w:eastAsia="ar-SA"/>
        </w:rPr>
      </w:pPr>
      <w:r w:rsidRPr="00E21D63">
        <w:rPr>
          <w:rFonts w:ascii="Times New Roman" w:eastAsia="Times New Roman" w:hAnsi="Times New Roman" w:cs="Times New Roman"/>
          <w:b/>
          <w:sz w:val="16"/>
          <w:szCs w:val="16"/>
          <w:lang w:eastAsia="ar-SA"/>
        </w:rPr>
        <w:t xml:space="preserve">12.2. В подпунктах «а», «б» пункта 2 части 1 </w:t>
      </w:r>
      <w:r w:rsidRPr="00E21D63">
        <w:rPr>
          <w:rFonts w:ascii="Times New Roman" w:eastAsia="Times New Roman" w:hAnsi="Times New Roman" w:cs="Times New Roman"/>
          <w:sz w:val="16"/>
          <w:szCs w:val="16"/>
          <w:lang w:eastAsia="ar-SA"/>
        </w:rPr>
        <w:t>слова: «, аппарате избирательной комиссии муниципального образования» - исключить.;</w:t>
      </w:r>
    </w:p>
    <w:p w:rsidR="00E21D63" w:rsidRPr="00E21D63" w:rsidRDefault="00E21D63" w:rsidP="00E21D63">
      <w:pPr>
        <w:suppressAutoHyphens/>
        <w:spacing w:after="0" w:line="240" w:lineRule="auto"/>
        <w:ind w:firstLine="709"/>
        <w:jc w:val="both"/>
        <w:rPr>
          <w:rFonts w:ascii="Times New Roman" w:eastAsia="Times New Roman" w:hAnsi="Times New Roman" w:cs="Times New Roman"/>
          <w:b/>
          <w:sz w:val="16"/>
          <w:szCs w:val="16"/>
          <w:lang w:eastAsia="ar-SA"/>
        </w:rPr>
      </w:pPr>
      <w:r w:rsidRPr="00E21D63">
        <w:rPr>
          <w:rFonts w:ascii="Times New Roman" w:eastAsia="Times New Roman" w:hAnsi="Times New Roman" w:cs="Times New Roman"/>
          <w:b/>
          <w:sz w:val="16"/>
          <w:szCs w:val="16"/>
          <w:lang w:eastAsia="ar-SA"/>
        </w:rPr>
        <w:t>12.3. Пункт 3 части 1 изложить в новой редакции:</w:t>
      </w:r>
    </w:p>
    <w:p w:rsidR="00E21D63" w:rsidRPr="00E21D63" w:rsidRDefault="00E21D63" w:rsidP="00E21D63">
      <w:pPr>
        <w:suppressAutoHyphens/>
        <w:spacing w:after="0" w:line="240" w:lineRule="auto"/>
        <w:ind w:firstLine="709"/>
        <w:jc w:val="both"/>
        <w:rPr>
          <w:rFonts w:ascii="Times New Roman" w:eastAsia="Times New Roman" w:hAnsi="Times New Roman" w:cs="Times New Roman"/>
          <w:sz w:val="16"/>
          <w:szCs w:val="16"/>
          <w:lang w:eastAsia="ar-SA"/>
        </w:rPr>
      </w:pPr>
      <w:r w:rsidRPr="00E21D63">
        <w:rPr>
          <w:rFonts w:ascii="Times New Roman" w:eastAsia="Times New Roman" w:hAnsi="Times New Roman" w:cs="Times New Roman"/>
          <w:sz w:val="16"/>
          <w:szCs w:val="16"/>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подчинён или подконтролен ему, если иное не предусмотрено федеральными законами;»;</w:t>
      </w:r>
    </w:p>
    <w:p w:rsidR="00E21D63" w:rsidRPr="00E21D63" w:rsidRDefault="00E21D63" w:rsidP="00E21D63">
      <w:pPr>
        <w:suppressAutoHyphens/>
        <w:spacing w:after="0" w:line="240" w:lineRule="auto"/>
        <w:ind w:firstLine="709"/>
        <w:jc w:val="both"/>
        <w:rPr>
          <w:rFonts w:ascii="Times New Roman" w:eastAsia="Times New Roman" w:hAnsi="Times New Roman" w:cs="Times New Roman"/>
          <w:b/>
          <w:sz w:val="16"/>
          <w:szCs w:val="16"/>
          <w:lang w:eastAsia="ar-SA"/>
        </w:rPr>
      </w:pPr>
      <w:r w:rsidRPr="00E21D63">
        <w:rPr>
          <w:rFonts w:ascii="Times New Roman" w:eastAsia="Times New Roman" w:hAnsi="Times New Roman" w:cs="Times New Roman"/>
          <w:b/>
          <w:sz w:val="16"/>
          <w:szCs w:val="16"/>
          <w:lang w:eastAsia="ar-SA"/>
        </w:rPr>
        <w:t>12.4. Пункт 4 части 1 изложить в новой редакции:</w:t>
      </w:r>
    </w:p>
    <w:p w:rsidR="00E21D63" w:rsidRPr="00E21D63" w:rsidRDefault="00E21D63" w:rsidP="00E21D63">
      <w:pPr>
        <w:suppressAutoHyphens/>
        <w:spacing w:after="0" w:line="240" w:lineRule="auto"/>
        <w:ind w:firstLine="709"/>
        <w:jc w:val="both"/>
        <w:rPr>
          <w:rFonts w:ascii="Times New Roman" w:eastAsia="Times New Roman" w:hAnsi="Times New Roman" w:cs="Times New Roman"/>
          <w:sz w:val="16"/>
          <w:szCs w:val="16"/>
          <w:lang w:eastAsia="ar-SA"/>
        </w:rPr>
      </w:pPr>
      <w:r w:rsidRPr="00E21D63">
        <w:rPr>
          <w:rFonts w:ascii="Times New Roman" w:eastAsia="Times New Roman" w:hAnsi="Times New Roman" w:cs="Times New Roman"/>
          <w:sz w:val="16"/>
          <w:szCs w:val="16"/>
          <w:lang w:eastAsia="ar-SA"/>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21D63" w:rsidRPr="00E21D63" w:rsidRDefault="00E21D63" w:rsidP="00E21D63">
      <w:pPr>
        <w:suppressAutoHyphens/>
        <w:spacing w:after="0" w:line="240" w:lineRule="auto"/>
        <w:ind w:firstLine="709"/>
        <w:jc w:val="both"/>
        <w:rPr>
          <w:rFonts w:ascii="Times New Roman" w:eastAsia="Times New Roman" w:hAnsi="Times New Roman" w:cs="Times New Roman"/>
          <w:b/>
          <w:sz w:val="16"/>
          <w:szCs w:val="16"/>
          <w:lang w:eastAsia="ar-SA"/>
        </w:rPr>
      </w:pPr>
      <w:r w:rsidRPr="00E21D63">
        <w:rPr>
          <w:rFonts w:ascii="Times New Roman" w:eastAsia="Times New Roman" w:hAnsi="Times New Roman" w:cs="Times New Roman"/>
          <w:b/>
          <w:sz w:val="16"/>
          <w:szCs w:val="16"/>
          <w:lang w:eastAsia="ar-SA"/>
        </w:rPr>
        <w:t>12.5. Пункт 5 части 1 изложить в новой редакции:</w:t>
      </w:r>
    </w:p>
    <w:p w:rsidR="00E21D63" w:rsidRPr="00E21D63" w:rsidRDefault="00E21D63" w:rsidP="00E21D63">
      <w:pPr>
        <w:suppressAutoHyphens/>
        <w:spacing w:after="0" w:line="240" w:lineRule="auto"/>
        <w:ind w:firstLine="709"/>
        <w:jc w:val="both"/>
        <w:rPr>
          <w:rFonts w:ascii="Times New Roman" w:eastAsia="Times New Roman" w:hAnsi="Times New Roman" w:cs="Times New Roman"/>
          <w:sz w:val="16"/>
          <w:szCs w:val="16"/>
          <w:lang w:eastAsia="ar-SA"/>
        </w:rPr>
      </w:pPr>
      <w:r w:rsidRPr="00E21D63">
        <w:rPr>
          <w:rFonts w:ascii="Times New Roman" w:eastAsia="Times New Roman" w:hAnsi="Times New Roman" w:cs="Times New Roman"/>
          <w:sz w:val="16"/>
          <w:szCs w:val="16"/>
          <w:lang w:eastAsia="ar-SA"/>
        </w:rPr>
        <w:t>«5) выезжать в командировки за счёт средств физических и юридических лиц, за исключением командировок, осуществляемых на взаимной основе по договорённости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21D63" w:rsidRPr="00E21D63" w:rsidRDefault="00E21D63" w:rsidP="00E21D63">
      <w:pPr>
        <w:suppressAutoHyphens/>
        <w:spacing w:after="0" w:line="240" w:lineRule="auto"/>
        <w:ind w:firstLine="709"/>
        <w:jc w:val="both"/>
        <w:rPr>
          <w:rFonts w:ascii="Times New Roman" w:eastAsia="Times New Roman" w:hAnsi="Times New Roman" w:cs="Times New Roman"/>
          <w:b/>
          <w:sz w:val="16"/>
          <w:szCs w:val="16"/>
          <w:lang w:eastAsia="ar-SA"/>
        </w:rPr>
      </w:pPr>
      <w:r w:rsidRPr="00E21D63">
        <w:rPr>
          <w:rFonts w:ascii="Times New Roman" w:eastAsia="Times New Roman" w:hAnsi="Times New Roman" w:cs="Times New Roman"/>
          <w:b/>
          <w:sz w:val="16"/>
          <w:szCs w:val="16"/>
          <w:lang w:eastAsia="ar-SA"/>
        </w:rPr>
        <w:t>12.6. Пункт 8 части 1 изложить в новой редакции:</w:t>
      </w:r>
    </w:p>
    <w:p w:rsidR="00E21D63" w:rsidRPr="00E21D63" w:rsidRDefault="00E21D63" w:rsidP="00E21D63">
      <w:pPr>
        <w:suppressAutoHyphens/>
        <w:spacing w:after="0" w:line="240" w:lineRule="auto"/>
        <w:ind w:firstLine="709"/>
        <w:jc w:val="both"/>
        <w:rPr>
          <w:rFonts w:ascii="Times New Roman" w:eastAsia="Times New Roman" w:hAnsi="Times New Roman" w:cs="Times New Roman"/>
          <w:sz w:val="16"/>
          <w:szCs w:val="16"/>
          <w:lang w:eastAsia="ar-SA"/>
        </w:rPr>
      </w:pPr>
      <w:r w:rsidRPr="00E21D63">
        <w:rPr>
          <w:rFonts w:ascii="Times New Roman" w:eastAsia="Times New Roman" w:hAnsi="Times New Roman" w:cs="Times New Roman"/>
          <w:sz w:val="16"/>
          <w:szCs w:val="16"/>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E21D63" w:rsidRPr="00E21D63" w:rsidRDefault="00E21D63" w:rsidP="00E21D63">
      <w:pPr>
        <w:suppressAutoHyphens/>
        <w:spacing w:after="0" w:line="240" w:lineRule="auto"/>
        <w:ind w:firstLine="709"/>
        <w:jc w:val="both"/>
        <w:rPr>
          <w:rFonts w:ascii="Times New Roman" w:eastAsia="Times New Roman" w:hAnsi="Times New Roman" w:cs="Times New Roman"/>
          <w:sz w:val="16"/>
          <w:szCs w:val="16"/>
          <w:lang w:eastAsia="ar-SA"/>
        </w:rPr>
      </w:pPr>
      <w:r w:rsidRPr="00E21D63">
        <w:rPr>
          <w:rFonts w:ascii="Times New Roman" w:eastAsia="Times New Roman" w:hAnsi="Times New Roman" w:cs="Times New Roman"/>
          <w:b/>
          <w:sz w:val="16"/>
          <w:szCs w:val="16"/>
          <w:lang w:eastAsia="ar-SA"/>
        </w:rPr>
        <w:t xml:space="preserve">13. В части 9 статьи 41 слова: </w:t>
      </w:r>
      <w:r w:rsidRPr="00E21D63">
        <w:rPr>
          <w:rFonts w:ascii="Times New Roman" w:eastAsia="Times New Roman" w:hAnsi="Times New Roman" w:cs="Times New Roman"/>
          <w:sz w:val="16"/>
          <w:szCs w:val="16"/>
          <w:lang w:eastAsia="ar-SA"/>
        </w:rPr>
        <w:t>«, избирательной комиссии муниципального образования», «аппарата избирательной комиссии муниципального образования,» - исключить.</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14. Статью 43 изложить в новой редакции:</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«Статья 43. Порядок принятия (издания) муниципальных правовых актов</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1. Совет депутатов по вопросам, отнесённым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Принятые Советом депутатов решения подписываются председателем Совета депутатов. </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2. Глава сельсовета в пределах своих полномочий, установленных настоящим Уставом и решениями Совета депутатов, издаёт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Глава сельсовета издаёт постановления и распоряжения по иным вопросам, отнесённым к его компетенции Уставом муниципального образования в соответствии с Федеральным законом от 06.10.2003 № 131-ФЗ, другими федеральными законами.</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3. Председатель Совета депутатов издаёт постановления и распоряжения по вопросам организации деятельности Совета депутатов, подписывает решения Совета депутатов.</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4. Иные должностные лица местного самоуправления издают распоряжения и приказы по вопросам, отнесённым к их полномочиям Уставом муниципального образования.».</w:t>
      </w:r>
    </w:p>
    <w:p w:rsidR="00E21D63" w:rsidRPr="00E21D63" w:rsidRDefault="00E21D63" w:rsidP="00E21D63">
      <w:pPr>
        <w:spacing w:after="0" w:line="240" w:lineRule="auto"/>
        <w:ind w:firstLine="709"/>
        <w:jc w:val="both"/>
        <w:rPr>
          <w:rFonts w:ascii="Times New Roman" w:eastAsia="Times New Roman" w:hAnsi="Times New Roman" w:cs="Times New Roman"/>
          <w:b/>
          <w:bCs/>
          <w:kern w:val="2"/>
          <w:sz w:val="16"/>
          <w:szCs w:val="16"/>
        </w:rPr>
      </w:pPr>
      <w:r w:rsidRPr="00E21D63">
        <w:rPr>
          <w:rFonts w:ascii="Times New Roman" w:eastAsia="Times New Roman" w:hAnsi="Times New Roman" w:cs="Times New Roman"/>
          <w:b/>
          <w:sz w:val="16"/>
          <w:szCs w:val="16"/>
        </w:rPr>
        <w:t xml:space="preserve">15. </w:t>
      </w:r>
      <w:r w:rsidRPr="00E21D63">
        <w:rPr>
          <w:rFonts w:ascii="Times New Roman" w:eastAsia="Times New Roman" w:hAnsi="Times New Roman" w:cs="Times New Roman"/>
          <w:b/>
          <w:bCs/>
          <w:kern w:val="2"/>
          <w:sz w:val="16"/>
          <w:szCs w:val="16"/>
        </w:rPr>
        <w:t xml:space="preserve">Статью 44 изложить в </w:t>
      </w:r>
      <w:r w:rsidRPr="00E21D63">
        <w:rPr>
          <w:rFonts w:ascii="Times New Roman" w:eastAsia="Times New Roman" w:hAnsi="Times New Roman" w:cs="Times New Roman"/>
          <w:b/>
          <w:sz w:val="16"/>
          <w:szCs w:val="16"/>
        </w:rPr>
        <w:t xml:space="preserve">новой </w:t>
      </w:r>
      <w:r w:rsidRPr="00E21D63">
        <w:rPr>
          <w:rFonts w:ascii="Times New Roman" w:eastAsia="Times New Roman" w:hAnsi="Times New Roman" w:cs="Times New Roman"/>
          <w:b/>
          <w:bCs/>
          <w:kern w:val="2"/>
          <w:sz w:val="16"/>
          <w:szCs w:val="16"/>
        </w:rPr>
        <w:t>редакции:</w:t>
      </w:r>
    </w:p>
    <w:p w:rsidR="00E21D63" w:rsidRPr="00E21D63" w:rsidRDefault="00E21D63" w:rsidP="00E21D63">
      <w:pPr>
        <w:spacing w:after="0" w:line="240" w:lineRule="auto"/>
        <w:ind w:firstLine="709"/>
        <w:jc w:val="both"/>
        <w:rPr>
          <w:rFonts w:ascii="Times New Roman" w:eastAsia="Times New Roman" w:hAnsi="Times New Roman" w:cs="Times New Roman"/>
          <w:bCs/>
          <w:kern w:val="2"/>
          <w:sz w:val="16"/>
          <w:szCs w:val="16"/>
        </w:rPr>
      </w:pPr>
      <w:r w:rsidRPr="00E21D63">
        <w:rPr>
          <w:rFonts w:ascii="Times New Roman" w:eastAsia="Times New Roman" w:hAnsi="Times New Roman" w:cs="Times New Roman"/>
          <w:b/>
          <w:bCs/>
          <w:kern w:val="2"/>
          <w:sz w:val="16"/>
          <w:szCs w:val="16"/>
        </w:rPr>
        <w:t>«</w:t>
      </w:r>
      <w:r w:rsidRPr="00E21D63">
        <w:rPr>
          <w:rFonts w:ascii="Times New Roman" w:eastAsia="Times New Roman" w:hAnsi="Times New Roman" w:cs="Times New Roman"/>
          <w:bCs/>
          <w:kern w:val="2"/>
          <w:sz w:val="16"/>
          <w:szCs w:val="16"/>
        </w:rPr>
        <w:t>Статья 44. Порядок обнародования и вступления в силу муниципальных правовых актов сельсовета</w:t>
      </w:r>
    </w:p>
    <w:p w:rsidR="00E21D63" w:rsidRPr="00E21D63" w:rsidRDefault="00E21D63" w:rsidP="00E21D63">
      <w:pPr>
        <w:spacing w:after="0" w:line="240" w:lineRule="auto"/>
        <w:ind w:firstLine="709"/>
        <w:jc w:val="both"/>
        <w:rPr>
          <w:rFonts w:ascii="Times New Roman" w:eastAsia="Times New Roman" w:hAnsi="Times New Roman" w:cs="Times New Roman"/>
          <w:bCs/>
          <w:kern w:val="2"/>
          <w:sz w:val="16"/>
          <w:szCs w:val="16"/>
        </w:rPr>
      </w:pPr>
      <w:r w:rsidRPr="00E21D63">
        <w:rPr>
          <w:rFonts w:ascii="Times New Roman" w:eastAsia="Times New Roman" w:hAnsi="Times New Roman" w:cs="Times New Roman"/>
          <w:bCs/>
          <w:kern w:val="2"/>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E21D63" w:rsidRPr="00E21D63" w:rsidRDefault="00E21D63" w:rsidP="00E21D63">
      <w:pPr>
        <w:spacing w:after="0" w:line="240" w:lineRule="auto"/>
        <w:ind w:firstLine="709"/>
        <w:jc w:val="both"/>
        <w:rPr>
          <w:rFonts w:ascii="Times New Roman" w:eastAsia="Times New Roman" w:hAnsi="Times New Roman" w:cs="Times New Roman"/>
          <w:bCs/>
          <w:kern w:val="2"/>
          <w:sz w:val="16"/>
          <w:szCs w:val="16"/>
        </w:rPr>
      </w:pPr>
      <w:r w:rsidRPr="00E21D63">
        <w:rPr>
          <w:rFonts w:ascii="Times New Roman" w:eastAsia="Times New Roman" w:hAnsi="Times New Roman" w:cs="Times New Roman"/>
          <w:bCs/>
          <w:kern w:val="2"/>
          <w:sz w:val="16"/>
          <w:szCs w:val="16"/>
        </w:rPr>
        <w:t>2. Решения Совета депутатов о налогах и сборах вступают в силу в соответствии с Налоговым кодексом Российской Федерации.</w:t>
      </w:r>
    </w:p>
    <w:p w:rsidR="00E21D63" w:rsidRPr="00E21D63" w:rsidRDefault="00E21D63" w:rsidP="00E21D63">
      <w:pPr>
        <w:spacing w:after="0" w:line="240" w:lineRule="auto"/>
        <w:ind w:firstLine="709"/>
        <w:jc w:val="both"/>
        <w:rPr>
          <w:rFonts w:ascii="Times New Roman" w:eastAsia="Times New Roman" w:hAnsi="Times New Roman" w:cs="Times New Roman"/>
          <w:bCs/>
          <w:kern w:val="2"/>
          <w:sz w:val="16"/>
          <w:szCs w:val="16"/>
        </w:rPr>
      </w:pPr>
      <w:r w:rsidRPr="00E21D63">
        <w:rPr>
          <w:rFonts w:ascii="Times New Roman" w:eastAsia="Times New Roman" w:hAnsi="Times New Roman" w:cs="Times New Roman"/>
          <w:bCs/>
          <w:kern w:val="2"/>
          <w:sz w:val="16"/>
          <w:szCs w:val="16"/>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21D63" w:rsidRPr="00E21D63" w:rsidRDefault="00E21D63" w:rsidP="00E21D63">
      <w:pPr>
        <w:spacing w:after="0" w:line="240" w:lineRule="auto"/>
        <w:ind w:firstLine="709"/>
        <w:jc w:val="both"/>
        <w:rPr>
          <w:rFonts w:ascii="Times New Roman" w:eastAsia="Times New Roman" w:hAnsi="Times New Roman" w:cs="Times New Roman"/>
          <w:bCs/>
          <w:kern w:val="2"/>
          <w:sz w:val="16"/>
          <w:szCs w:val="16"/>
        </w:rPr>
      </w:pPr>
      <w:r w:rsidRPr="00E21D63">
        <w:rPr>
          <w:rFonts w:ascii="Times New Roman" w:eastAsia="Times New Roman" w:hAnsi="Times New Roman" w:cs="Times New Roman"/>
          <w:sz w:val="16"/>
          <w:szCs w:val="16"/>
          <w:lang w:eastAsia="en-US"/>
        </w:rPr>
        <w:t>4. Официальным опубликованием муниципального нормативного правового акта, в том числе соглашения, заключённого между органами местного самоуправления, считается первая публикация его полного текста</w:t>
      </w:r>
      <w:r w:rsidRPr="00E21D63">
        <w:rPr>
          <w:rFonts w:ascii="Times New Roman" w:eastAsia="Times New Roman" w:hAnsi="Times New Roman" w:cs="Times New Roman"/>
          <w:bCs/>
          <w:kern w:val="2"/>
          <w:sz w:val="16"/>
          <w:szCs w:val="16"/>
        </w:rPr>
        <w:t xml:space="preserve"> в периодическом печатном издании - </w:t>
      </w:r>
      <w:r w:rsidRPr="00E21D63">
        <w:rPr>
          <w:rFonts w:ascii="Times New Roman" w:eastAsia="Times New Roman" w:hAnsi="Times New Roman" w:cs="Times New Roman"/>
          <w:sz w:val="16"/>
          <w:szCs w:val="16"/>
        </w:rPr>
        <w:t>Информационном бюллетене «Александровский сельсовет».</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lang w:eastAsia="en-US"/>
        </w:rPr>
      </w:pPr>
      <w:r w:rsidRPr="00E21D63">
        <w:rPr>
          <w:rFonts w:ascii="Times New Roman" w:eastAsia="Times New Roman" w:hAnsi="Times New Roman" w:cs="Times New Roman"/>
          <w:sz w:val="16"/>
          <w:szCs w:val="16"/>
          <w:lang w:eastAsia="en-US"/>
        </w:rPr>
        <w:t>5.Дополнительными способами обнародования муниципальных правовых актов сельсовета, соглашений, заключённых между органами местного самоуправления, являются:</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lang w:eastAsia="en-US"/>
        </w:rPr>
      </w:pPr>
      <w:r w:rsidRPr="00E21D63">
        <w:rPr>
          <w:rFonts w:ascii="Times New Roman" w:eastAsia="Times New Roman" w:hAnsi="Times New Roman" w:cs="Times New Roman"/>
          <w:sz w:val="16"/>
          <w:szCs w:val="16"/>
          <w:lang w:eastAsia="en-US"/>
        </w:rPr>
        <w:t>размещение на официальном сайте сельсовета в информационно-телекоммуникационной сети «Интернет» (http://</w:t>
      </w:r>
      <w:r w:rsidRPr="00E21D63">
        <w:rPr>
          <w:rFonts w:ascii="Times New Roman" w:eastAsia="Times New Roman" w:hAnsi="Times New Roman" w:cs="Times New Roman"/>
          <w:sz w:val="16"/>
          <w:szCs w:val="16"/>
        </w:rPr>
        <w:t xml:space="preserve"> </w:t>
      </w:r>
      <w:hyperlink r:id="rId9" w:tgtFrame="_blank" w:history="1">
        <w:proofErr w:type="spellStart"/>
        <w:r w:rsidRPr="00E21D63">
          <w:rPr>
            <w:rFonts w:ascii="Times New Roman" w:eastAsia="Times New Roman" w:hAnsi="Times New Roman" w:cs="Times New Roman"/>
            <w:bCs/>
            <w:color w:val="0000FF"/>
            <w:sz w:val="16"/>
            <w:szCs w:val="16"/>
            <w:u w:val="single"/>
          </w:rPr>
          <w:t>admaleksandrovka.ru</w:t>
        </w:r>
        <w:proofErr w:type="spellEnd"/>
      </w:hyperlink>
      <w:r w:rsidRPr="00E21D63">
        <w:rPr>
          <w:rFonts w:ascii="Times New Roman" w:eastAsia="Times New Roman" w:hAnsi="Times New Roman" w:cs="Times New Roman"/>
          <w:sz w:val="16"/>
          <w:szCs w:val="16"/>
          <w:lang w:eastAsia="en-US"/>
        </w:rPr>
        <w:t>/);</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lang w:eastAsia="en-US"/>
        </w:rPr>
      </w:pPr>
      <w:r w:rsidRPr="00E21D63">
        <w:rPr>
          <w:rFonts w:ascii="Times New Roman" w:eastAsia="Times New Roman" w:hAnsi="Times New Roman" w:cs="Times New Roman"/>
          <w:sz w:val="16"/>
          <w:szCs w:val="16"/>
          <w:lang w:eastAsia="en-US"/>
        </w:rPr>
        <w:t>размещение в местах, доступных для неограниченного круга лиц, на информационных стендах в здании библиотек муниципального образования, в здании администрации сельского поселения Александровский сельсовет.</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lang w:eastAsia="en-US"/>
        </w:rPr>
      </w:pPr>
      <w:r w:rsidRPr="00E21D63">
        <w:rPr>
          <w:rFonts w:ascii="Times New Roman" w:eastAsia="Times New Roman" w:hAnsi="Times New Roman" w:cs="Times New Roman"/>
          <w:sz w:val="16"/>
          <w:szCs w:val="16"/>
          <w:lang w:eastAsia="en-US"/>
        </w:rPr>
        <w:lastRenderedPageBreak/>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E21D63" w:rsidRPr="00E21D63" w:rsidRDefault="00E21D63" w:rsidP="00E21D63">
      <w:pPr>
        <w:spacing w:after="0" w:line="240" w:lineRule="auto"/>
        <w:ind w:firstLine="709"/>
        <w:jc w:val="both"/>
        <w:rPr>
          <w:rFonts w:ascii="Times New Roman" w:eastAsia="Times New Roman" w:hAnsi="Times New Roman" w:cs="Times New Roman"/>
          <w:bCs/>
          <w:kern w:val="2"/>
          <w:sz w:val="16"/>
          <w:szCs w:val="16"/>
        </w:rPr>
      </w:pPr>
      <w:r w:rsidRPr="00E21D63">
        <w:rPr>
          <w:rFonts w:ascii="Times New Roman" w:eastAsia="Times New Roman" w:hAnsi="Times New Roman" w:cs="Times New Roman"/>
          <w:bCs/>
          <w:kern w:val="2"/>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E21D63" w:rsidRPr="00E21D63" w:rsidRDefault="00E21D63" w:rsidP="00E21D63">
      <w:pPr>
        <w:spacing w:after="0" w:line="240" w:lineRule="auto"/>
        <w:ind w:firstLine="709"/>
        <w:jc w:val="both"/>
        <w:rPr>
          <w:rFonts w:ascii="Times New Roman" w:eastAsia="Times New Roman" w:hAnsi="Times New Roman" w:cs="Times New Roman"/>
          <w:bCs/>
          <w:kern w:val="2"/>
          <w:sz w:val="16"/>
          <w:szCs w:val="16"/>
        </w:rPr>
      </w:pPr>
      <w:r w:rsidRPr="00E21D63">
        <w:rPr>
          <w:rFonts w:ascii="Times New Roman" w:eastAsia="Times New Roman" w:hAnsi="Times New Roman" w:cs="Times New Roman"/>
          <w:bCs/>
          <w:kern w:val="2"/>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E21D63" w:rsidRPr="00E21D63" w:rsidRDefault="00E21D63" w:rsidP="00E21D63">
      <w:pPr>
        <w:spacing w:after="0" w:line="240" w:lineRule="auto"/>
        <w:ind w:firstLine="709"/>
        <w:jc w:val="both"/>
        <w:rPr>
          <w:rFonts w:ascii="Times New Roman" w:eastAsia="Times New Roman" w:hAnsi="Times New Roman" w:cs="Times New Roman"/>
          <w:b/>
          <w:sz w:val="16"/>
          <w:szCs w:val="16"/>
        </w:rPr>
      </w:pPr>
      <w:r w:rsidRPr="00E21D63">
        <w:rPr>
          <w:rFonts w:ascii="Times New Roman" w:eastAsia="Times New Roman" w:hAnsi="Times New Roman" w:cs="Times New Roman"/>
          <w:b/>
          <w:sz w:val="16"/>
          <w:szCs w:val="16"/>
        </w:rPr>
        <w:t>16. Часть 4 статьи 54 изложить в новой редакции:</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«4. Проект местного бюджета, решение об утверждении местного бюджета, годовой отчёт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21D63" w:rsidRPr="00E21D63" w:rsidRDefault="00E21D63" w:rsidP="00E21D63">
      <w:pPr>
        <w:spacing w:after="0" w:line="240" w:lineRule="auto"/>
        <w:ind w:firstLine="709"/>
        <w:jc w:val="both"/>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E21D63" w:rsidRPr="00E21D63" w:rsidRDefault="00E21D63" w:rsidP="00E21D63">
      <w:pPr>
        <w:tabs>
          <w:tab w:val="left" w:pos="5103"/>
          <w:tab w:val="left" w:pos="5387"/>
        </w:tabs>
        <w:spacing w:after="0" w:line="240" w:lineRule="auto"/>
        <w:ind w:firstLine="5103"/>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p>
    <w:p w:rsidR="00E21D63" w:rsidRPr="00E21D63" w:rsidRDefault="00E21D63" w:rsidP="00E21D63">
      <w:pPr>
        <w:tabs>
          <w:tab w:val="left" w:pos="5103"/>
          <w:tab w:val="left" w:pos="5387"/>
        </w:tabs>
        <w:spacing w:after="0" w:line="240" w:lineRule="auto"/>
        <w:ind w:firstLine="5103"/>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lastRenderedPageBreak/>
        <w:t>Приложение № 2</w:t>
      </w:r>
    </w:p>
    <w:p w:rsidR="00E21D63" w:rsidRPr="00E21D63" w:rsidRDefault="00E21D63" w:rsidP="00E21D63">
      <w:pPr>
        <w:tabs>
          <w:tab w:val="left" w:pos="5103"/>
          <w:tab w:val="left" w:pos="5670"/>
        </w:tabs>
        <w:spacing w:after="0" w:line="240" w:lineRule="auto"/>
        <w:ind w:left="5137"/>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к решению Совета депутатов</w:t>
      </w:r>
    </w:p>
    <w:p w:rsidR="00E21D63" w:rsidRPr="00E21D63" w:rsidRDefault="00E21D63" w:rsidP="00E21D63">
      <w:pPr>
        <w:tabs>
          <w:tab w:val="left" w:pos="5387"/>
          <w:tab w:val="left" w:pos="5529"/>
        </w:tabs>
        <w:spacing w:after="0" w:line="240" w:lineRule="auto"/>
        <w:ind w:left="5103"/>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Александровского сельсовета </w:t>
      </w:r>
    </w:p>
    <w:p w:rsidR="00E21D63" w:rsidRPr="00E21D63" w:rsidRDefault="00E21D63" w:rsidP="00E21D63">
      <w:pPr>
        <w:tabs>
          <w:tab w:val="left" w:pos="5387"/>
        </w:tabs>
        <w:spacing w:after="0" w:line="240" w:lineRule="auto"/>
        <w:ind w:left="5103"/>
        <w:jc w:val="right"/>
        <w:rPr>
          <w:rFonts w:ascii="Times New Roman" w:eastAsia="Times New Roman" w:hAnsi="Times New Roman" w:cs="Times New Roman"/>
          <w:sz w:val="16"/>
          <w:szCs w:val="16"/>
        </w:rPr>
      </w:pP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w:t>
      </w:r>
    </w:p>
    <w:p w:rsidR="00E21D63" w:rsidRPr="00E21D63" w:rsidRDefault="00E21D63" w:rsidP="00E21D63">
      <w:pPr>
        <w:tabs>
          <w:tab w:val="left" w:pos="5387"/>
          <w:tab w:val="left" w:pos="5529"/>
        </w:tabs>
        <w:spacing w:after="0" w:line="240" w:lineRule="auto"/>
        <w:ind w:left="5137"/>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от  _.2024   № </w:t>
      </w:r>
      <w:proofErr w:type="spellStart"/>
      <w:r w:rsidRPr="00E21D63">
        <w:rPr>
          <w:rFonts w:ascii="Times New Roman" w:eastAsia="Times New Roman" w:hAnsi="Times New Roman" w:cs="Times New Roman"/>
          <w:sz w:val="16"/>
          <w:szCs w:val="16"/>
        </w:rPr>
        <w:t>_р</w:t>
      </w:r>
      <w:proofErr w:type="spellEnd"/>
    </w:p>
    <w:p w:rsidR="00E21D63" w:rsidRPr="00E21D63" w:rsidRDefault="00E21D63" w:rsidP="00E21D63">
      <w:pPr>
        <w:spacing w:before="120" w:after="0" w:line="240" w:lineRule="auto"/>
        <w:jc w:val="center"/>
        <w:rPr>
          <w:rFonts w:ascii="Times New Roman" w:eastAsia="Times New Roman" w:hAnsi="Times New Roman" w:cs="Times New Roman"/>
          <w:sz w:val="16"/>
          <w:szCs w:val="16"/>
        </w:rPr>
      </w:pPr>
    </w:p>
    <w:p w:rsidR="00E21D63" w:rsidRPr="00E21D63" w:rsidRDefault="00E21D63" w:rsidP="00E21D63">
      <w:pPr>
        <w:spacing w:before="120"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Порядок учёта предложений и участия граждан в обсуждении проекта муниципального правового акта о внесении изменений в Устав сельского поселения  Александровский сельсовет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w:t>
      </w:r>
    </w:p>
    <w:p w:rsidR="00E21D63" w:rsidRPr="00E21D63" w:rsidRDefault="00E21D63" w:rsidP="00E21D63">
      <w:pPr>
        <w:spacing w:before="120" w:after="0" w:line="240" w:lineRule="auto"/>
        <w:jc w:val="center"/>
        <w:rPr>
          <w:rFonts w:ascii="Times New Roman" w:eastAsia="Times New Roman" w:hAnsi="Times New Roman" w:cs="Times New Roman"/>
          <w:sz w:val="16"/>
          <w:szCs w:val="16"/>
        </w:rPr>
      </w:pPr>
    </w:p>
    <w:p w:rsidR="00E21D63" w:rsidRPr="00E21D63" w:rsidRDefault="00E21D63" w:rsidP="00E21D63">
      <w:pPr>
        <w:shd w:val="clear" w:color="auto" w:fill="FFFFFF"/>
        <w:spacing w:after="0" w:line="240" w:lineRule="auto"/>
        <w:ind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color w:val="000000"/>
          <w:sz w:val="16"/>
          <w:szCs w:val="16"/>
        </w:rPr>
        <w:t xml:space="preserve">1. Настоящий Порядок регулирует вопросы внесения, учёта и рассмотрения Советом депутатов </w:t>
      </w:r>
      <w:r w:rsidRPr="00E21D63">
        <w:rPr>
          <w:rFonts w:ascii="Times New Roman" w:eastAsia="Times New Roman" w:hAnsi="Times New Roman" w:cs="Times New Roman"/>
          <w:sz w:val="16"/>
          <w:szCs w:val="16"/>
        </w:rPr>
        <w:t xml:space="preserve">сельского поселения  Александровский сельсовет </w:t>
      </w:r>
      <w:proofErr w:type="spellStart"/>
      <w:r w:rsidRPr="00E21D63">
        <w:rPr>
          <w:rFonts w:ascii="Times New Roman" w:eastAsia="Times New Roman" w:hAnsi="Times New Roman" w:cs="Times New Roman"/>
          <w:color w:val="000000"/>
          <w:sz w:val="16"/>
          <w:szCs w:val="16"/>
        </w:rPr>
        <w:t>Саракташского</w:t>
      </w:r>
      <w:proofErr w:type="spellEnd"/>
      <w:r w:rsidRPr="00E21D63">
        <w:rPr>
          <w:rFonts w:ascii="Times New Roman" w:eastAsia="Times New Roman" w:hAnsi="Times New Roman" w:cs="Times New Roman"/>
          <w:color w:val="000000"/>
          <w:sz w:val="16"/>
          <w:szCs w:val="16"/>
        </w:rPr>
        <w:t xml:space="preserve"> района Оренбургской области предложений по проекту изменений в Устав </w:t>
      </w:r>
      <w:r w:rsidRPr="00E21D63">
        <w:rPr>
          <w:rFonts w:ascii="Times New Roman" w:eastAsia="Times New Roman" w:hAnsi="Times New Roman" w:cs="Times New Roman"/>
          <w:sz w:val="16"/>
          <w:szCs w:val="16"/>
        </w:rPr>
        <w:t xml:space="preserve">сельского поселения  Александровский сельсовет </w:t>
      </w:r>
      <w:proofErr w:type="spellStart"/>
      <w:r w:rsidRPr="00E21D63">
        <w:rPr>
          <w:rFonts w:ascii="Times New Roman" w:eastAsia="Times New Roman" w:hAnsi="Times New Roman" w:cs="Times New Roman"/>
          <w:color w:val="000000"/>
          <w:sz w:val="16"/>
          <w:szCs w:val="16"/>
        </w:rPr>
        <w:t>Саракташского</w:t>
      </w:r>
      <w:proofErr w:type="spellEnd"/>
      <w:r w:rsidRPr="00E21D63">
        <w:rPr>
          <w:rFonts w:ascii="Times New Roman" w:eastAsia="Times New Roman" w:hAnsi="Times New Roman" w:cs="Times New Roman"/>
          <w:color w:val="000000"/>
          <w:sz w:val="16"/>
          <w:szCs w:val="16"/>
        </w:rPr>
        <w:t xml:space="preserve"> района Оренбургской области.</w:t>
      </w:r>
    </w:p>
    <w:p w:rsidR="00E21D63" w:rsidRPr="00E21D63" w:rsidRDefault="00E21D63" w:rsidP="00E21D63">
      <w:pPr>
        <w:shd w:val="clear" w:color="auto" w:fill="FFFFFF"/>
        <w:tabs>
          <w:tab w:val="left" w:leader="underscore" w:pos="1867"/>
          <w:tab w:val="left" w:leader="underscore" w:pos="4699"/>
        </w:tabs>
        <w:spacing w:after="0" w:line="240" w:lineRule="auto"/>
        <w:ind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color w:val="000000"/>
          <w:sz w:val="16"/>
          <w:szCs w:val="16"/>
        </w:rPr>
        <w:t xml:space="preserve">2. Проект решения Совета депутатов о внесении изменений в Устав </w:t>
      </w:r>
      <w:r w:rsidRPr="00E21D63">
        <w:rPr>
          <w:rFonts w:ascii="Times New Roman" w:eastAsia="Times New Roman" w:hAnsi="Times New Roman" w:cs="Times New Roman"/>
          <w:sz w:val="16"/>
          <w:szCs w:val="16"/>
        </w:rPr>
        <w:t xml:space="preserve">сельского поселения  Александровский сельсовет </w:t>
      </w:r>
      <w:r w:rsidRPr="00E21D63">
        <w:rPr>
          <w:rFonts w:ascii="Times New Roman" w:eastAsia="Times New Roman" w:hAnsi="Times New Roman" w:cs="Times New Roman"/>
          <w:color w:val="000000"/>
          <w:sz w:val="16"/>
          <w:szCs w:val="16"/>
        </w:rPr>
        <w:t xml:space="preserve">подлежит официальному опубликованию, размещению на информационных стендах Совета депутатов и администрации </w:t>
      </w:r>
      <w:r w:rsidRPr="00E21D63">
        <w:rPr>
          <w:rFonts w:ascii="Times New Roman" w:eastAsia="Times New Roman" w:hAnsi="Times New Roman" w:cs="Times New Roman"/>
          <w:sz w:val="16"/>
          <w:szCs w:val="16"/>
        </w:rPr>
        <w:t>сельского поселения  Александровский сельсовет</w:t>
      </w:r>
      <w:r w:rsidRPr="00E21D63">
        <w:rPr>
          <w:rFonts w:ascii="Times New Roman" w:eastAsia="Times New Roman" w:hAnsi="Times New Roman" w:cs="Times New Roman"/>
          <w:color w:val="000000"/>
          <w:sz w:val="16"/>
          <w:szCs w:val="16"/>
        </w:rPr>
        <w:t>.</w:t>
      </w:r>
    </w:p>
    <w:p w:rsidR="00E21D63" w:rsidRPr="00E21D63" w:rsidRDefault="00E21D63" w:rsidP="00E21D63">
      <w:pPr>
        <w:shd w:val="clear" w:color="auto" w:fill="FFFFFF"/>
        <w:tabs>
          <w:tab w:val="left" w:leader="underscore" w:pos="1723"/>
          <w:tab w:val="left" w:leader="underscore" w:pos="4632"/>
        </w:tabs>
        <w:spacing w:after="0" w:line="240" w:lineRule="auto"/>
        <w:ind w:firstLine="720"/>
        <w:jc w:val="both"/>
        <w:rPr>
          <w:rFonts w:ascii="Times New Roman" w:eastAsia="Times New Roman" w:hAnsi="Times New Roman" w:cs="Times New Roman"/>
          <w:color w:val="000000"/>
          <w:sz w:val="16"/>
          <w:szCs w:val="16"/>
        </w:rPr>
      </w:pPr>
      <w:r w:rsidRPr="00E21D63">
        <w:rPr>
          <w:rFonts w:ascii="Times New Roman" w:eastAsia="Times New Roman" w:hAnsi="Times New Roman" w:cs="Times New Roman"/>
          <w:color w:val="000000"/>
          <w:sz w:val="16"/>
          <w:szCs w:val="16"/>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w:t>
      </w:r>
    </w:p>
    <w:p w:rsidR="00E21D63" w:rsidRPr="00E21D63" w:rsidRDefault="00E21D63" w:rsidP="00E21D63">
      <w:pPr>
        <w:shd w:val="clear" w:color="auto" w:fill="FFFFFF"/>
        <w:tabs>
          <w:tab w:val="left" w:leader="underscore" w:pos="1723"/>
          <w:tab w:val="left" w:leader="underscore" w:pos="4632"/>
        </w:tabs>
        <w:spacing w:after="0" w:line="240" w:lineRule="auto"/>
        <w:ind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color w:val="000000"/>
          <w:sz w:val="16"/>
          <w:szCs w:val="16"/>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E21D63" w:rsidRPr="00E21D63" w:rsidRDefault="00E21D63" w:rsidP="00E21D63">
      <w:pPr>
        <w:shd w:val="clear" w:color="auto" w:fill="FFFFFF"/>
        <w:tabs>
          <w:tab w:val="left" w:pos="562"/>
          <w:tab w:val="left" w:leader="underscore" w:pos="2654"/>
        </w:tabs>
        <w:spacing w:after="0" w:line="240" w:lineRule="auto"/>
        <w:ind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color w:val="000000"/>
          <w:sz w:val="16"/>
          <w:szCs w:val="16"/>
        </w:rPr>
        <w:t xml:space="preserve">4. Предложения в течение 10 дней со дня официального обнародования проекта направляются в Совет депутатов почтой по адресу: Оренбургская область, </w:t>
      </w:r>
      <w:proofErr w:type="spellStart"/>
      <w:r w:rsidRPr="00E21D63">
        <w:rPr>
          <w:rFonts w:ascii="Times New Roman" w:eastAsia="Times New Roman" w:hAnsi="Times New Roman" w:cs="Times New Roman"/>
          <w:color w:val="000000"/>
          <w:sz w:val="16"/>
          <w:szCs w:val="16"/>
        </w:rPr>
        <w:t>Саракташский</w:t>
      </w:r>
      <w:proofErr w:type="spellEnd"/>
      <w:r w:rsidRPr="00E21D63">
        <w:rPr>
          <w:rFonts w:ascii="Times New Roman" w:eastAsia="Times New Roman" w:hAnsi="Times New Roman" w:cs="Times New Roman"/>
          <w:color w:val="000000"/>
          <w:sz w:val="16"/>
          <w:szCs w:val="16"/>
        </w:rPr>
        <w:t xml:space="preserve"> район, с. </w:t>
      </w:r>
      <w:r w:rsidRPr="00E21D63">
        <w:rPr>
          <w:rFonts w:ascii="Times New Roman" w:eastAsia="Times New Roman" w:hAnsi="Times New Roman" w:cs="Times New Roman"/>
          <w:sz w:val="16"/>
          <w:szCs w:val="16"/>
        </w:rPr>
        <w:t xml:space="preserve">Вторая Александровка, ул. Куйбышевская , 26,  а также электронной почтой </w:t>
      </w:r>
      <w:hyperlink r:id="rId10" w:history="1">
        <w:r w:rsidRPr="00E21D63">
          <w:rPr>
            <w:rFonts w:ascii="Times New Roman" w:eastAsia="Times New Roman" w:hAnsi="Times New Roman" w:cs="Times New Roman"/>
            <w:color w:val="0000FF"/>
            <w:sz w:val="16"/>
            <w:szCs w:val="16"/>
            <w:u w:val="single"/>
          </w:rPr>
          <w:t>molnatm@yandex.ru</w:t>
        </w:r>
      </w:hyperlink>
      <w:r w:rsidRPr="00E21D63">
        <w:rPr>
          <w:rFonts w:ascii="Times New Roman" w:eastAsia="Times New Roman" w:hAnsi="Times New Roman" w:cs="Times New Roman"/>
          <w:sz w:val="16"/>
          <w:szCs w:val="16"/>
        </w:rPr>
        <w:t>,  либо непосредственно передаются от заявителей в Совет депутатов муниципального образования либо непосредственно передаются</w:t>
      </w:r>
      <w:r w:rsidRPr="00E21D63">
        <w:rPr>
          <w:rFonts w:ascii="Times New Roman" w:eastAsia="Times New Roman" w:hAnsi="Times New Roman" w:cs="Times New Roman"/>
          <w:color w:val="000000"/>
          <w:sz w:val="16"/>
          <w:szCs w:val="16"/>
        </w:rPr>
        <w:t xml:space="preserve"> от заявителей в Совет депутатов муниципального образования </w:t>
      </w:r>
      <w:r w:rsidRPr="00E21D63">
        <w:rPr>
          <w:rFonts w:ascii="Times New Roman" w:eastAsia="Times New Roman" w:hAnsi="Times New Roman" w:cs="Times New Roman"/>
          <w:sz w:val="16"/>
          <w:szCs w:val="16"/>
        </w:rPr>
        <w:t xml:space="preserve">Александровский </w:t>
      </w:r>
      <w:r w:rsidRPr="00E21D63">
        <w:rPr>
          <w:rFonts w:ascii="Times New Roman" w:eastAsia="Times New Roman" w:hAnsi="Times New Roman" w:cs="Times New Roman"/>
          <w:color w:val="000000"/>
          <w:sz w:val="16"/>
          <w:szCs w:val="16"/>
        </w:rPr>
        <w:t>сельсовет.</w:t>
      </w:r>
    </w:p>
    <w:p w:rsidR="00E21D63" w:rsidRPr="00E21D63" w:rsidRDefault="00E21D63" w:rsidP="00E21D63">
      <w:pPr>
        <w:shd w:val="clear" w:color="auto" w:fill="FFFFFF"/>
        <w:tabs>
          <w:tab w:val="left" w:leader="underscore" w:pos="5150"/>
        </w:tabs>
        <w:spacing w:after="0" w:line="240" w:lineRule="auto"/>
        <w:ind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color w:val="000000"/>
          <w:sz w:val="16"/>
          <w:szCs w:val="16"/>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E21D63" w:rsidRPr="00E21D63" w:rsidRDefault="00E21D63" w:rsidP="00E21D63">
      <w:pPr>
        <w:shd w:val="clear" w:color="auto" w:fill="FFFFFF"/>
        <w:tabs>
          <w:tab w:val="left" w:pos="547"/>
          <w:tab w:val="left" w:leader="underscore" w:pos="4339"/>
        </w:tabs>
        <w:spacing w:after="0" w:line="240" w:lineRule="auto"/>
        <w:ind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color w:val="000000"/>
          <w:sz w:val="16"/>
          <w:szCs w:val="16"/>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Pr="00E21D63">
        <w:rPr>
          <w:rFonts w:ascii="Times New Roman" w:eastAsia="Times New Roman" w:hAnsi="Times New Roman" w:cs="Times New Roman"/>
          <w:sz w:val="16"/>
          <w:szCs w:val="16"/>
        </w:rPr>
        <w:t>Александровского</w:t>
      </w:r>
      <w:r w:rsidRPr="00E21D63">
        <w:rPr>
          <w:rFonts w:ascii="Times New Roman" w:eastAsia="Times New Roman" w:hAnsi="Times New Roman" w:cs="Times New Roman"/>
          <w:color w:val="000000"/>
          <w:sz w:val="16"/>
          <w:szCs w:val="16"/>
        </w:rPr>
        <w:t xml:space="preserve"> сельсовета для рассмотрения.</w:t>
      </w:r>
    </w:p>
    <w:p w:rsidR="00E21D63" w:rsidRPr="00E21D63" w:rsidRDefault="00E21D63" w:rsidP="00E21D63">
      <w:pPr>
        <w:shd w:val="clear" w:color="auto" w:fill="FFFFFF"/>
        <w:tabs>
          <w:tab w:val="left" w:pos="547"/>
          <w:tab w:val="left" w:leader="underscore" w:pos="3240"/>
          <w:tab w:val="left" w:leader="underscore" w:pos="4810"/>
        </w:tabs>
        <w:spacing w:after="0" w:line="240" w:lineRule="auto"/>
        <w:ind w:firstLine="720"/>
        <w:jc w:val="both"/>
        <w:rPr>
          <w:rFonts w:ascii="Times New Roman" w:eastAsia="Times New Roman" w:hAnsi="Times New Roman" w:cs="Times New Roman"/>
          <w:color w:val="000000"/>
          <w:sz w:val="16"/>
          <w:szCs w:val="16"/>
        </w:rPr>
      </w:pPr>
      <w:r w:rsidRPr="00E21D63">
        <w:rPr>
          <w:rFonts w:ascii="Times New Roman" w:eastAsia="Times New Roman" w:hAnsi="Times New Roman" w:cs="Times New Roman"/>
          <w:color w:val="000000"/>
          <w:sz w:val="16"/>
          <w:szCs w:val="16"/>
        </w:rPr>
        <w:t>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опубликования проекта решения Совета депутатов о внесении изменений в Устав муниципального образования.</w:t>
      </w:r>
    </w:p>
    <w:p w:rsidR="00E21D63" w:rsidRPr="00E21D63" w:rsidRDefault="00E21D63" w:rsidP="00E21D63">
      <w:pPr>
        <w:shd w:val="clear" w:color="auto" w:fill="FFFFFF"/>
        <w:tabs>
          <w:tab w:val="left" w:leader="underscore" w:pos="3350"/>
          <w:tab w:val="left" w:leader="underscore" w:pos="4968"/>
        </w:tabs>
        <w:spacing w:after="0" w:line="240" w:lineRule="auto"/>
        <w:ind w:firstLine="720"/>
        <w:jc w:val="both"/>
        <w:rPr>
          <w:rFonts w:ascii="Times New Roman" w:eastAsia="Times New Roman" w:hAnsi="Times New Roman" w:cs="Times New Roman"/>
          <w:sz w:val="16"/>
          <w:szCs w:val="16"/>
        </w:rPr>
      </w:pPr>
      <w:r w:rsidRPr="00E21D63">
        <w:rPr>
          <w:rFonts w:ascii="Times New Roman" w:eastAsia="Times New Roman" w:hAnsi="Times New Roman" w:cs="Times New Roman"/>
          <w:color w:val="000000"/>
          <w:sz w:val="16"/>
          <w:szCs w:val="16"/>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внесённых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E21D63" w:rsidRPr="00E21D63" w:rsidRDefault="00E21D63" w:rsidP="00E21D63">
      <w:pPr>
        <w:spacing w:before="120" w:after="0" w:line="240" w:lineRule="auto"/>
        <w:jc w:val="both"/>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b/>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lastRenderedPageBreak/>
        <w:t xml:space="preserve">Приложение 3 к распоряжению </w:t>
      </w: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Председателя Совета депутатов</w:t>
      </w: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 сельского поселения </w:t>
      </w: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 Александровский сельсовет</w:t>
      </w: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w:t>
      </w:r>
    </w:p>
    <w:p w:rsidR="00E21D63" w:rsidRPr="00E21D63" w:rsidRDefault="00E21D63" w:rsidP="00E21D63">
      <w:pPr>
        <w:spacing w:after="0" w:line="240" w:lineRule="auto"/>
        <w:ind w:firstLine="720"/>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Оренбургской области </w:t>
      </w:r>
    </w:p>
    <w:p w:rsidR="00E21D63" w:rsidRPr="00E21D63" w:rsidRDefault="00E21D63" w:rsidP="00E21D63">
      <w:pPr>
        <w:widowControl w:val="0"/>
        <w:tabs>
          <w:tab w:val="left" w:pos="5103"/>
          <w:tab w:val="left" w:pos="5387"/>
        </w:tabs>
        <w:autoSpaceDE w:val="0"/>
        <w:autoSpaceDN w:val="0"/>
        <w:adjustRightInd w:val="0"/>
        <w:spacing w:after="0" w:line="240" w:lineRule="auto"/>
        <w:ind w:firstLine="5103"/>
        <w:jc w:val="right"/>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от ______2024 №</w:t>
      </w:r>
      <w:proofErr w:type="spellStart"/>
      <w:r w:rsidRPr="00E21D63">
        <w:rPr>
          <w:rFonts w:ascii="Times New Roman" w:eastAsia="Times New Roman" w:hAnsi="Times New Roman" w:cs="Times New Roman"/>
          <w:sz w:val="16"/>
          <w:szCs w:val="16"/>
        </w:rPr>
        <w:t>__-р</w:t>
      </w:r>
      <w:proofErr w:type="spellEnd"/>
    </w:p>
    <w:p w:rsidR="00E21D63" w:rsidRPr="00E21D63" w:rsidRDefault="00E21D63" w:rsidP="00E21D63">
      <w:pPr>
        <w:spacing w:after="0" w:line="240" w:lineRule="auto"/>
        <w:jc w:val="center"/>
        <w:rPr>
          <w:rFonts w:ascii="Times New Roman" w:eastAsia="Times New Roman" w:hAnsi="Times New Roman" w:cs="Times New Roman"/>
          <w:sz w:val="16"/>
          <w:szCs w:val="16"/>
        </w:rPr>
      </w:pPr>
    </w:p>
    <w:p w:rsidR="00E21D63" w:rsidRPr="00E21D63" w:rsidRDefault="00E21D63" w:rsidP="00E21D63">
      <w:pPr>
        <w:spacing w:after="0" w:line="240" w:lineRule="auto"/>
        <w:jc w:val="center"/>
        <w:rPr>
          <w:rFonts w:ascii="Times New Roman" w:eastAsia="Times New Roman" w:hAnsi="Times New Roman" w:cs="Times New Roman"/>
          <w:sz w:val="16"/>
          <w:szCs w:val="16"/>
        </w:rPr>
      </w:pPr>
    </w:p>
    <w:p w:rsidR="00E21D63" w:rsidRPr="00E21D63" w:rsidRDefault="00E21D63" w:rsidP="00E21D63">
      <w:pPr>
        <w:spacing w:after="0" w:line="240" w:lineRule="auto"/>
        <w:jc w:val="center"/>
        <w:rPr>
          <w:rFonts w:ascii="Times New Roman" w:eastAsia="Times New Roman" w:hAnsi="Times New Roman" w:cs="Times New Roman"/>
          <w:sz w:val="16"/>
          <w:szCs w:val="16"/>
        </w:rPr>
      </w:pPr>
    </w:p>
    <w:p w:rsidR="00E21D63" w:rsidRPr="00E21D63" w:rsidRDefault="00E21D63" w:rsidP="00E21D63">
      <w:pPr>
        <w:spacing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Комиссия</w:t>
      </w:r>
    </w:p>
    <w:p w:rsidR="00E21D63" w:rsidRPr="00E21D63" w:rsidRDefault="00E21D63" w:rsidP="00E21D63">
      <w:pPr>
        <w:spacing w:after="0" w:line="240" w:lineRule="auto"/>
        <w:jc w:val="center"/>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по подготовке и проведению публичных слушаний по проекту Решения Совета депутатов Александровского сельсовета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 «О внесении изменений в Устав сельского поселения Александровский сельсовет </w:t>
      </w:r>
      <w:proofErr w:type="spellStart"/>
      <w:r w:rsidRPr="00E21D63">
        <w:rPr>
          <w:rFonts w:ascii="Times New Roman" w:eastAsia="Times New Roman" w:hAnsi="Times New Roman" w:cs="Times New Roman"/>
          <w:sz w:val="16"/>
          <w:szCs w:val="16"/>
        </w:rPr>
        <w:t>Саракташского</w:t>
      </w:r>
      <w:proofErr w:type="spellEnd"/>
      <w:r w:rsidRPr="00E21D63">
        <w:rPr>
          <w:rFonts w:ascii="Times New Roman" w:eastAsia="Times New Roman" w:hAnsi="Times New Roman" w:cs="Times New Roman"/>
          <w:sz w:val="16"/>
          <w:szCs w:val="16"/>
        </w:rPr>
        <w:t xml:space="preserve"> района Оренбургской области</w:t>
      </w:r>
    </w:p>
    <w:p w:rsidR="00E21D63" w:rsidRPr="00E21D63" w:rsidRDefault="00E21D63" w:rsidP="00E21D63">
      <w:pPr>
        <w:spacing w:after="0" w:line="240" w:lineRule="auto"/>
        <w:jc w:val="center"/>
        <w:rPr>
          <w:rFonts w:ascii="Times New Roman" w:eastAsia="Times New Roman" w:hAnsi="Times New Roman" w:cs="Times New Roman"/>
          <w:b/>
          <w:sz w:val="16"/>
          <w:szCs w:val="16"/>
        </w:rPr>
      </w:pPr>
    </w:p>
    <w:p w:rsidR="00E21D63" w:rsidRPr="00E21D63" w:rsidRDefault="00E21D63" w:rsidP="00E21D63">
      <w:pPr>
        <w:spacing w:after="0" w:line="240" w:lineRule="auto"/>
        <w:jc w:val="center"/>
        <w:rPr>
          <w:rFonts w:ascii="Times New Roman" w:eastAsia="Times New Roman" w:hAnsi="Times New Roman" w:cs="Times New Roman"/>
          <w:sz w:val="16"/>
          <w:szCs w:val="16"/>
        </w:rPr>
      </w:pPr>
    </w:p>
    <w:p w:rsidR="00E21D63" w:rsidRPr="00E21D63" w:rsidRDefault="00E21D63" w:rsidP="00E21D63">
      <w:pPr>
        <w:spacing w:after="0" w:line="240" w:lineRule="auto"/>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 xml:space="preserve">Председатель </w:t>
      </w:r>
      <w:proofErr w:type="spellStart"/>
      <w:r w:rsidRPr="00E21D63">
        <w:rPr>
          <w:rFonts w:ascii="Times New Roman" w:eastAsia="Times New Roman" w:hAnsi="Times New Roman" w:cs="Times New Roman"/>
          <w:sz w:val="16"/>
          <w:szCs w:val="16"/>
        </w:rPr>
        <w:t>комиссии-Рябенко</w:t>
      </w:r>
      <w:proofErr w:type="spellEnd"/>
      <w:r w:rsidRPr="00E21D63">
        <w:rPr>
          <w:rFonts w:ascii="Times New Roman" w:eastAsia="Times New Roman" w:hAnsi="Times New Roman" w:cs="Times New Roman"/>
          <w:sz w:val="16"/>
          <w:szCs w:val="16"/>
        </w:rPr>
        <w:t xml:space="preserve"> Евгений Дмитриевич  глава Александровского сельсовета.</w:t>
      </w:r>
    </w:p>
    <w:p w:rsidR="00E21D63" w:rsidRPr="00E21D63" w:rsidRDefault="00E21D63" w:rsidP="00E21D63">
      <w:pPr>
        <w:spacing w:after="0" w:line="240" w:lineRule="auto"/>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Члены комиссии :</w:t>
      </w:r>
    </w:p>
    <w:p w:rsidR="00E21D63" w:rsidRPr="00E21D63" w:rsidRDefault="00E21D63" w:rsidP="00E21D63">
      <w:pPr>
        <w:spacing w:after="0" w:line="240" w:lineRule="auto"/>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1.Букаева Ирина Ивановна -  специалист Александровского сельсовета.</w:t>
      </w:r>
    </w:p>
    <w:p w:rsidR="00E21D63" w:rsidRPr="00E21D63" w:rsidRDefault="00E21D63" w:rsidP="00E21D63">
      <w:pPr>
        <w:spacing w:after="0" w:line="240" w:lineRule="auto"/>
        <w:rPr>
          <w:rFonts w:ascii="Times New Roman" w:eastAsia="Times New Roman" w:hAnsi="Times New Roman" w:cs="Times New Roman"/>
          <w:sz w:val="16"/>
          <w:szCs w:val="16"/>
        </w:rPr>
      </w:pPr>
      <w:r w:rsidRPr="00E21D63">
        <w:rPr>
          <w:rFonts w:ascii="Times New Roman" w:eastAsia="Times New Roman" w:hAnsi="Times New Roman" w:cs="Times New Roman"/>
          <w:sz w:val="16"/>
          <w:szCs w:val="16"/>
        </w:rPr>
        <w:t>2.Назаркина Светлана Васильевна - депутат Совета депутатов Александровского сельсовета.</w:t>
      </w:r>
    </w:p>
    <w:p w:rsidR="00E21D63" w:rsidRPr="00E21D63" w:rsidRDefault="00E21D63" w:rsidP="00E21D63">
      <w:pPr>
        <w:spacing w:after="0" w:line="240" w:lineRule="auto"/>
        <w:rPr>
          <w:rFonts w:ascii="Times New Roman" w:eastAsia="Times New Roman" w:hAnsi="Times New Roman" w:cs="Times New Roman"/>
          <w:b/>
          <w:sz w:val="24"/>
          <w:szCs w:val="24"/>
        </w:rPr>
      </w:pPr>
    </w:p>
    <w:p w:rsidR="00E21D63" w:rsidRPr="00E21D63" w:rsidRDefault="00E21D63" w:rsidP="00E21D63">
      <w:pPr>
        <w:spacing w:after="0" w:line="240" w:lineRule="auto"/>
        <w:jc w:val="center"/>
        <w:rPr>
          <w:rFonts w:ascii="Times New Roman" w:eastAsia="Times New Roman" w:hAnsi="Times New Roman" w:cs="Times New Roman"/>
          <w:b/>
          <w:sz w:val="24"/>
          <w:szCs w:val="24"/>
        </w:rPr>
      </w:pPr>
    </w:p>
    <w:p w:rsidR="00E21D63" w:rsidRPr="00E21D63" w:rsidRDefault="00E21D63" w:rsidP="00E21D63">
      <w:pPr>
        <w:spacing w:after="0" w:line="240" w:lineRule="auto"/>
        <w:jc w:val="center"/>
        <w:rPr>
          <w:rFonts w:ascii="Times New Roman" w:eastAsia="Times New Roman" w:hAnsi="Times New Roman" w:cs="Times New Roman"/>
          <w:b/>
          <w:sz w:val="24"/>
          <w:szCs w:val="24"/>
        </w:rPr>
      </w:pPr>
    </w:p>
    <w:p w:rsidR="00E21D63" w:rsidRPr="00E21D63" w:rsidRDefault="00E21D63" w:rsidP="00E21D63">
      <w:pPr>
        <w:spacing w:after="0" w:line="240" w:lineRule="auto"/>
        <w:rPr>
          <w:rFonts w:ascii="Times New Roman" w:eastAsia="Times New Roman" w:hAnsi="Times New Roman" w:cs="Times New Roman"/>
          <w:sz w:val="24"/>
          <w:szCs w:val="24"/>
        </w:rPr>
      </w:pPr>
    </w:p>
    <w:p w:rsidR="00E21D63" w:rsidRPr="00E21D63" w:rsidRDefault="00E21D63" w:rsidP="00E21D63">
      <w:pPr>
        <w:spacing w:after="0" w:line="240" w:lineRule="auto"/>
        <w:rPr>
          <w:rFonts w:ascii="Times New Roman" w:eastAsia="Times New Roman" w:hAnsi="Times New Roman" w:cs="Times New Roman"/>
          <w:sz w:val="24"/>
          <w:szCs w:val="24"/>
        </w:rPr>
      </w:pPr>
    </w:p>
    <w:p w:rsidR="00DB2F80" w:rsidRDefault="00DB2F80" w:rsidP="00874668">
      <w:pPr>
        <w:spacing w:after="0" w:line="240" w:lineRule="auto"/>
        <w:jc w:val="center"/>
        <w:rPr>
          <w:rFonts w:ascii="Times New Roman" w:hAnsi="Times New Roman" w:cs="Times New Roman"/>
          <w:b/>
          <w:sz w:val="48"/>
          <w:szCs w:val="48"/>
        </w:rPr>
      </w:pPr>
    </w:p>
    <w:p w:rsidR="00DB2F80" w:rsidRPr="00DB2F80" w:rsidRDefault="00DB2F80" w:rsidP="00DB2F80">
      <w:pPr>
        <w:spacing w:after="0" w:line="240" w:lineRule="auto"/>
        <w:jc w:val="center"/>
        <w:outlineLvl w:val="0"/>
        <w:rPr>
          <w:rFonts w:ascii="Times New Roman" w:eastAsia="Times New Roman" w:hAnsi="Times New Roman" w:cs="Courier New"/>
          <w:sz w:val="16"/>
          <w:szCs w:val="16"/>
        </w:rPr>
      </w:pPr>
    </w:p>
    <w:sectPr w:rsidR="00DB2F80" w:rsidRPr="00DB2F80" w:rsidSect="002E0568">
      <w:pgSz w:w="11906" w:h="16838"/>
      <w:pgMar w:top="720" w:right="720" w:bottom="720" w:left="1701" w:header="709" w:footer="709" w:gutter="0"/>
      <w:pgBorders w:display="firstPage">
        <w:top w:val="single" w:sz="12" w:space="1" w:color="auto"/>
        <w:left w:val="single" w:sz="12" w:space="4" w:color="auto"/>
        <w:bottom w:val="single" w:sz="12" w:space="1" w:color="auto"/>
        <w:right w:val="single" w:sz="12"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m*s*N*w*R*m*n">
    <w:altName w:val="Times New Roman"/>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3">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4">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5">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6">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0">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4">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6">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7">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8">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1C440C98"/>
    <w:multiLevelType w:val="hybridMultilevel"/>
    <w:tmpl w:val="BB3ECFB8"/>
    <w:lvl w:ilvl="0" w:tplc="95E86698">
      <w:start w:val="1"/>
      <w:numFmt w:val="decimal"/>
      <w:lvlText w:val="%1."/>
      <w:lvlJc w:val="left"/>
      <w:pPr>
        <w:ind w:left="1069" w:hanging="360"/>
      </w:pPr>
      <w:rPr>
        <w:rFonts w:hint="default"/>
        <w:color w:val="000000"/>
      </w:rPr>
    </w:lvl>
    <w:lvl w:ilvl="1" w:tplc="5CBA9E68" w:tentative="1">
      <w:start w:val="1"/>
      <w:numFmt w:val="lowerLetter"/>
      <w:lvlText w:val="%2."/>
      <w:lvlJc w:val="left"/>
      <w:pPr>
        <w:ind w:left="1789" w:hanging="360"/>
      </w:pPr>
    </w:lvl>
    <w:lvl w:ilvl="2" w:tplc="A2AAF290" w:tentative="1">
      <w:start w:val="1"/>
      <w:numFmt w:val="lowerRoman"/>
      <w:lvlText w:val="%3."/>
      <w:lvlJc w:val="right"/>
      <w:pPr>
        <w:ind w:left="2509" w:hanging="180"/>
      </w:pPr>
    </w:lvl>
    <w:lvl w:ilvl="3" w:tplc="4740D374" w:tentative="1">
      <w:start w:val="1"/>
      <w:numFmt w:val="decimal"/>
      <w:lvlText w:val="%4."/>
      <w:lvlJc w:val="left"/>
      <w:pPr>
        <w:ind w:left="3229" w:hanging="360"/>
      </w:pPr>
    </w:lvl>
    <w:lvl w:ilvl="4" w:tplc="91D03CC0" w:tentative="1">
      <w:start w:val="1"/>
      <w:numFmt w:val="lowerLetter"/>
      <w:lvlText w:val="%5."/>
      <w:lvlJc w:val="left"/>
      <w:pPr>
        <w:ind w:left="3949" w:hanging="360"/>
      </w:pPr>
    </w:lvl>
    <w:lvl w:ilvl="5" w:tplc="20943B24" w:tentative="1">
      <w:start w:val="1"/>
      <w:numFmt w:val="lowerRoman"/>
      <w:lvlText w:val="%6."/>
      <w:lvlJc w:val="right"/>
      <w:pPr>
        <w:ind w:left="4669" w:hanging="180"/>
      </w:pPr>
    </w:lvl>
    <w:lvl w:ilvl="6" w:tplc="3968B17C" w:tentative="1">
      <w:start w:val="1"/>
      <w:numFmt w:val="decimal"/>
      <w:lvlText w:val="%7."/>
      <w:lvlJc w:val="left"/>
      <w:pPr>
        <w:ind w:left="5389" w:hanging="360"/>
      </w:pPr>
    </w:lvl>
    <w:lvl w:ilvl="7" w:tplc="65141D40" w:tentative="1">
      <w:start w:val="1"/>
      <w:numFmt w:val="lowerLetter"/>
      <w:lvlText w:val="%8."/>
      <w:lvlJc w:val="left"/>
      <w:pPr>
        <w:ind w:left="6109" w:hanging="360"/>
      </w:pPr>
    </w:lvl>
    <w:lvl w:ilvl="8" w:tplc="734CA180" w:tentative="1">
      <w:start w:val="1"/>
      <w:numFmt w:val="lowerRoman"/>
      <w:lvlText w:val="%9."/>
      <w:lvlJc w:val="right"/>
      <w:pPr>
        <w:ind w:left="6829" w:hanging="180"/>
      </w:pPr>
    </w:lvl>
  </w:abstractNum>
  <w:abstractNum w:abstractNumId="22">
    <w:nsid w:val="22F41F8C"/>
    <w:multiLevelType w:val="hybridMultilevel"/>
    <w:tmpl w:val="D534B4C0"/>
    <w:lvl w:ilvl="0" w:tplc="2BE43334">
      <w:start w:val="1"/>
      <w:numFmt w:val="bullet"/>
      <w:lvlText w:val=""/>
      <w:lvlJc w:val="left"/>
      <w:pPr>
        <w:ind w:left="1428" w:hanging="360"/>
      </w:pPr>
      <w:rPr>
        <w:rFonts w:ascii="Symbol" w:hAnsi="Symbol" w:hint="default"/>
      </w:rPr>
    </w:lvl>
    <w:lvl w:ilvl="1" w:tplc="04190019">
      <w:start w:val="1"/>
      <w:numFmt w:val="bullet"/>
      <w:lvlText w:val="o"/>
      <w:lvlJc w:val="left"/>
      <w:pPr>
        <w:ind w:left="2148" w:hanging="360"/>
      </w:pPr>
      <w:rPr>
        <w:rFonts w:ascii="Courier New" w:hAnsi="Courier New" w:cs="Courier New" w:hint="default"/>
      </w:rPr>
    </w:lvl>
    <w:lvl w:ilvl="2" w:tplc="0419001B">
      <w:start w:val="1"/>
      <w:numFmt w:val="bullet"/>
      <w:lvlText w:val=""/>
      <w:lvlJc w:val="left"/>
      <w:pPr>
        <w:ind w:left="2868" w:hanging="360"/>
      </w:pPr>
      <w:rPr>
        <w:rFonts w:ascii="Wingdings" w:hAnsi="Wingdings" w:hint="default"/>
      </w:rPr>
    </w:lvl>
    <w:lvl w:ilvl="3" w:tplc="0419000F">
      <w:start w:val="1"/>
      <w:numFmt w:val="bullet"/>
      <w:lvlText w:val=""/>
      <w:lvlJc w:val="left"/>
      <w:pPr>
        <w:ind w:left="3588" w:hanging="360"/>
      </w:pPr>
      <w:rPr>
        <w:rFonts w:ascii="Symbol" w:hAnsi="Symbol" w:hint="default"/>
      </w:rPr>
    </w:lvl>
    <w:lvl w:ilvl="4" w:tplc="04190019">
      <w:start w:val="1"/>
      <w:numFmt w:val="bullet"/>
      <w:lvlText w:val="o"/>
      <w:lvlJc w:val="left"/>
      <w:pPr>
        <w:ind w:left="4308" w:hanging="360"/>
      </w:pPr>
      <w:rPr>
        <w:rFonts w:ascii="Courier New" w:hAnsi="Courier New" w:cs="Courier New" w:hint="default"/>
      </w:rPr>
    </w:lvl>
    <w:lvl w:ilvl="5" w:tplc="0419001B">
      <w:start w:val="1"/>
      <w:numFmt w:val="bullet"/>
      <w:lvlText w:val=""/>
      <w:lvlJc w:val="left"/>
      <w:pPr>
        <w:ind w:left="5028" w:hanging="360"/>
      </w:pPr>
      <w:rPr>
        <w:rFonts w:ascii="Wingdings" w:hAnsi="Wingdings" w:hint="default"/>
      </w:rPr>
    </w:lvl>
    <w:lvl w:ilvl="6" w:tplc="0419000F">
      <w:start w:val="1"/>
      <w:numFmt w:val="bullet"/>
      <w:lvlText w:val=""/>
      <w:lvlJc w:val="left"/>
      <w:pPr>
        <w:ind w:left="5748" w:hanging="360"/>
      </w:pPr>
      <w:rPr>
        <w:rFonts w:ascii="Symbol" w:hAnsi="Symbol" w:hint="default"/>
      </w:rPr>
    </w:lvl>
    <w:lvl w:ilvl="7" w:tplc="04190019">
      <w:start w:val="1"/>
      <w:numFmt w:val="bullet"/>
      <w:lvlText w:val="o"/>
      <w:lvlJc w:val="left"/>
      <w:pPr>
        <w:ind w:left="6468" w:hanging="360"/>
      </w:pPr>
      <w:rPr>
        <w:rFonts w:ascii="Courier New" w:hAnsi="Courier New" w:cs="Courier New" w:hint="default"/>
      </w:rPr>
    </w:lvl>
    <w:lvl w:ilvl="8" w:tplc="0419001B">
      <w:start w:val="1"/>
      <w:numFmt w:val="bullet"/>
      <w:lvlText w:val=""/>
      <w:lvlJc w:val="left"/>
      <w:pPr>
        <w:ind w:left="7188" w:hanging="360"/>
      </w:pPr>
      <w:rPr>
        <w:rFonts w:ascii="Wingdings" w:hAnsi="Wingdings" w:hint="default"/>
      </w:rPr>
    </w:lvl>
  </w:abstractNum>
  <w:abstractNum w:abstractNumId="23">
    <w:nsid w:val="26DE4191"/>
    <w:multiLevelType w:val="hybridMultilevel"/>
    <w:tmpl w:val="61684EFA"/>
    <w:lvl w:ilvl="0" w:tplc="04190001">
      <w:start w:val="2"/>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4">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5">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6">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7">
    <w:nsid w:val="34ED1542"/>
    <w:multiLevelType w:val="hybridMultilevel"/>
    <w:tmpl w:val="EF402A64"/>
    <w:lvl w:ilvl="0" w:tplc="476EB932">
      <w:start w:val="1"/>
      <w:numFmt w:val="decimal"/>
      <w:lvlText w:val="%1."/>
      <w:lvlJc w:val="left"/>
      <w:pPr>
        <w:ind w:left="1284" w:hanging="360"/>
      </w:pPr>
      <w:rPr>
        <w:rFonts w:cs="Times New Roman" w:hint="default"/>
      </w:rPr>
    </w:lvl>
    <w:lvl w:ilvl="1" w:tplc="3E4696B4" w:tentative="1">
      <w:start w:val="1"/>
      <w:numFmt w:val="lowerLetter"/>
      <w:lvlText w:val="%2."/>
      <w:lvlJc w:val="left"/>
      <w:pPr>
        <w:ind w:left="2004" w:hanging="360"/>
      </w:pPr>
      <w:rPr>
        <w:rFonts w:cs="Times New Roman"/>
      </w:rPr>
    </w:lvl>
    <w:lvl w:ilvl="2" w:tplc="00DEB598" w:tentative="1">
      <w:start w:val="1"/>
      <w:numFmt w:val="lowerRoman"/>
      <w:lvlText w:val="%3."/>
      <w:lvlJc w:val="right"/>
      <w:pPr>
        <w:ind w:left="2724" w:hanging="180"/>
      </w:pPr>
      <w:rPr>
        <w:rFonts w:cs="Times New Roman"/>
      </w:rPr>
    </w:lvl>
    <w:lvl w:ilvl="3" w:tplc="254678EC" w:tentative="1">
      <w:start w:val="1"/>
      <w:numFmt w:val="decimal"/>
      <w:lvlText w:val="%4."/>
      <w:lvlJc w:val="left"/>
      <w:pPr>
        <w:ind w:left="3444" w:hanging="360"/>
      </w:pPr>
      <w:rPr>
        <w:rFonts w:cs="Times New Roman"/>
      </w:rPr>
    </w:lvl>
    <w:lvl w:ilvl="4" w:tplc="89447382" w:tentative="1">
      <w:start w:val="1"/>
      <w:numFmt w:val="lowerLetter"/>
      <w:lvlText w:val="%5."/>
      <w:lvlJc w:val="left"/>
      <w:pPr>
        <w:ind w:left="4164" w:hanging="360"/>
      </w:pPr>
      <w:rPr>
        <w:rFonts w:cs="Times New Roman"/>
      </w:rPr>
    </w:lvl>
    <w:lvl w:ilvl="5" w:tplc="A43286DC" w:tentative="1">
      <w:start w:val="1"/>
      <w:numFmt w:val="lowerRoman"/>
      <w:lvlText w:val="%6."/>
      <w:lvlJc w:val="right"/>
      <w:pPr>
        <w:ind w:left="4884" w:hanging="180"/>
      </w:pPr>
      <w:rPr>
        <w:rFonts w:cs="Times New Roman"/>
      </w:rPr>
    </w:lvl>
    <w:lvl w:ilvl="6" w:tplc="3B3A9CE0" w:tentative="1">
      <w:start w:val="1"/>
      <w:numFmt w:val="decimal"/>
      <w:lvlText w:val="%7."/>
      <w:lvlJc w:val="left"/>
      <w:pPr>
        <w:ind w:left="5604" w:hanging="360"/>
      </w:pPr>
      <w:rPr>
        <w:rFonts w:cs="Times New Roman"/>
      </w:rPr>
    </w:lvl>
    <w:lvl w:ilvl="7" w:tplc="D6B2ED56" w:tentative="1">
      <w:start w:val="1"/>
      <w:numFmt w:val="lowerLetter"/>
      <w:lvlText w:val="%8."/>
      <w:lvlJc w:val="left"/>
      <w:pPr>
        <w:ind w:left="6324" w:hanging="360"/>
      </w:pPr>
      <w:rPr>
        <w:rFonts w:cs="Times New Roman"/>
      </w:rPr>
    </w:lvl>
    <w:lvl w:ilvl="8" w:tplc="B8947488" w:tentative="1">
      <w:start w:val="1"/>
      <w:numFmt w:val="lowerRoman"/>
      <w:lvlText w:val="%9."/>
      <w:lvlJc w:val="right"/>
      <w:pPr>
        <w:ind w:left="7044" w:hanging="180"/>
      </w:pPr>
      <w:rPr>
        <w:rFonts w:cs="Times New Roman"/>
      </w:rPr>
    </w:lvl>
  </w:abstractNum>
  <w:abstractNum w:abstractNumId="28">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0">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31">
    <w:nsid w:val="51306C3F"/>
    <w:multiLevelType w:val="hybridMultilevel"/>
    <w:tmpl w:val="FB5CB2AC"/>
    <w:lvl w:ilvl="0" w:tplc="A35ED28C">
      <w:start w:val="1"/>
      <w:numFmt w:val="decimal"/>
      <w:lvlText w:val="%1)"/>
      <w:lvlJc w:val="left"/>
      <w:pPr>
        <w:ind w:left="928" w:hanging="360"/>
      </w:pPr>
      <w:rPr>
        <w:rFonts w:cs="Times New Roman" w:hint="default"/>
      </w:rPr>
    </w:lvl>
    <w:lvl w:ilvl="1" w:tplc="C3FC2FFA" w:tentative="1">
      <w:start w:val="1"/>
      <w:numFmt w:val="lowerLetter"/>
      <w:lvlText w:val="%2."/>
      <w:lvlJc w:val="left"/>
      <w:pPr>
        <w:ind w:left="1648" w:hanging="360"/>
      </w:pPr>
      <w:rPr>
        <w:rFonts w:cs="Times New Roman"/>
      </w:rPr>
    </w:lvl>
    <w:lvl w:ilvl="2" w:tplc="0060BAF6" w:tentative="1">
      <w:start w:val="1"/>
      <w:numFmt w:val="lowerRoman"/>
      <w:lvlText w:val="%3."/>
      <w:lvlJc w:val="right"/>
      <w:pPr>
        <w:ind w:left="2368" w:hanging="180"/>
      </w:pPr>
      <w:rPr>
        <w:rFonts w:cs="Times New Roman"/>
      </w:rPr>
    </w:lvl>
    <w:lvl w:ilvl="3" w:tplc="0FDE286A" w:tentative="1">
      <w:start w:val="1"/>
      <w:numFmt w:val="decimal"/>
      <w:lvlText w:val="%4."/>
      <w:lvlJc w:val="left"/>
      <w:pPr>
        <w:ind w:left="3088" w:hanging="360"/>
      </w:pPr>
      <w:rPr>
        <w:rFonts w:cs="Times New Roman"/>
      </w:rPr>
    </w:lvl>
    <w:lvl w:ilvl="4" w:tplc="DB9C7EE4" w:tentative="1">
      <w:start w:val="1"/>
      <w:numFmt w:val="lowerLetter"/>
      <w:lvlText w:val="%5."/>
      <w:lvlJc w:val="left"/>
      <w:pPr>
        <w:ind w:left="3808" w:hanging="360"/>
      </w:pPr>
      <w:rPr>
        <w:rFonts w:cs="Times New Roman"/>
      </w:rPr>
    </w:lvl>
    <w:lvl w:ilvl="5" w:tplc="91ACEF48" w:tentative="1">
      <w:start w:val="1"/>
      <w:numFmt w:val="lowerRoman"/>
      <w:lvlText w:val="%6."/>
      <w:lvlJc w:val="right"/>
      <w:pPr>
        <w:ind w:left="4528" w:hanging="180"/>
      </w:pPr>
      <w:rPr>
        <w:rFonts w:cs="Times New Roman"/>
      </w:rPr>
    </w:lvl>
    <w:lvl w:ilvl="6" w:tplc="5B1EF04A" w:tentative="1">
      <w:start w:val="1"/>
      <w:numFmt w:val="decimal"/>
      <w:lvlText w:val="%7."/>
      <w:lvlJc w:val="left"/>
      <w:pPr>
        <w:ind w:left="5248" w:hanging="360"/>
      </w:pPr>
      <w:rPr>
        <w:rFonts w:cs="Times New Roman"/>
      </w:rPr>
    </w:lvl>
    <w:lvl w:ilvl="7" w:tplc="E1586B02" w:tentative="1">
      <w:start w:val="1"/>
      <w:numFmt w:val="lowerLetter"/>
      <w:lvlText w:val="%8."/>
      <w:lvlJc w:val="left"/>
      <w:pPr>
        <w:ind w:left="5968" w:hanging="360"/>
      </w:pPr>
      <w:rPr>
        <w:rFonts w:cs="Times New Roman"/>
      </w:rPr>
    </w:lvl>
    <w:lvl w:ilvl="8" w:tplc="9A1CC44C" w:tentative="1">
      <w:start w:val="1"/>
      <w:numFmt w:val="lowerRoman"/>
      <w:lvlText w:val="%9."/>
      <w:lvlJc w:val="right"/>
      <w:pPr>
        <w:ind w:left="6688" w:hanging="180"/>
      </w:pPr>
      <w:rPr>
        <w:rFonts w:cs="Times New Roman"/>
      </w:rPr>
    </w:lvl>
  </w:abstractNum>
  <w:abstractNum w:abstractNumId="32">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33">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34">
    <w:nsid w:val="5FFC1CC7"/>
    <w:multiLevelType w:val="hybridMultilevel"/>
    <w:tmpl w:val="7B6E92BA"/>
    <w:lvl w:ilvl="0" w:tplc="CA8CDB7E">
      <w:start w:val="1"/>
      <w:numFmt w:val="decimal"/>
      <w:lvlText w:val="%1)"/>
      <w:lvlJc w:val="left"/>
      <w:pPr>
        <w:ind w:left="1429" w:hanging="360"/>
      </w:pPr>
    </w:lvl>
    <w:lvl w:ilvl="1" w:tplc="F182D17E" w:tentative="1">
      <w:start w:val="1"/>
      <w:numFmt w:val="lowerLetter"/>
      <w:lvlText w:val="%2."/>
      <w:lvlJc w:val="left"/>
      <w:pPr>
        <w:ind w:left="2149" w:hanging="360"/>
      </w:pPr>
    </w:lvl>
    <w:lvl w:ilvl="2" w:tplc="5ABEA2EC" w:tentative="1">
      <w:start w:val="1"/>
      <w:numFmt w:val="lowerRoman"/>
      <w:lvlText w:val="%3."/>
      <w:lvlJc w:val="right"/>
      <w:pPr>
        <w:ind w:left="2869" w:hanging="180"/>
      </w:pPr>
    </w:lvl>
    <w:lvl w:ilvl="3" w:tplc="B81A6570" w:tentative="1">
      <w:start w:val="1"/>
      <w:numFmt w:val="decimal"/>
      <w:lvlText w:val="%4."/>
      <w:lvlJc w:val="left"/>
      <w:pPr>
        <w:ind w:left="3589" w:hanging="360"/>
      </w:pPr>
    </w:lvl>
    <w:lvl w:ilvl="4" w:tplc="E880182E" w:tentative="1">
      <w:start w:val="1"/>
      <w:numFmt w:val="lowerLetter"/>
      <w:lvlText w:val="%5."/>
      <w:lvlJc w:val="left"/>
      <w:pPr>
        <w:ind w:left="4309" w:hanging="360"/>
      </w:pPr>
    </w:lvl>
    <w:lvl w:ilvl="5" w:tplc="1B248944" w:tentative="1">
      <w:start w:val="1"/>
      <w:numFmt w:val="lowerRoman"/>
      <w:lvlText w:val="%6."/>
      <w:lvlJc w:val="right"/>
      <w:pPr>
        <w:ind w:left="5029" w:hanging="180"/>
      </w:pPr>
    </w:lvl>
    <w:lvl w:ilvl="6" w:tplc="83F01288" w:tentative="1">
      <w:start w:val="1"/>
      <w:numFmt w:val="decimal"/>
      <w:lvlText w:val="%7."/>
      <w:lvlJc w:val="left"/>
      <w:pPr>
        <w:ind w:left="5749" w:hanging="360"/>
      </w:pPr>
    </w:lvl>
    <w:lvl w:ilvl="7" w:tplc="2CFC134E" w:tentative="1">
      <w:start w:val="1"/>
      <w:numFmt w:val="lowerLetter"/>
      <w:lvlText w:val="%8."/>
      <w:lvlJc w:val="left"/>
      <w:pPr>
        <w:ind w:left="6469" w:hanging="360"/>
      </w:pPr>
    </w:lvl>
    <w:lvl w:ilvl="8" w:tplc="F09C3F16" w:tentative="1">
      <w:start w:val="1"/>
      <w:numFmt w:val="lowerRoman"/>
      <w:lvlText w:val="%9."/>
      <w:lvlJc w:val="right"/>
      <w:pPr>
        <w:ind w:left="7189" w:hanging="180"/>
      </w:pPr>
    </w:lvl>
  </w:abstractNum>
  <w:abstractNum w:abstractNumId="35">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6">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7">
    <w:nsid w:val="69BC1392"/>
    <w:multiLevelType w:val="multilevel"/>
    <w:tmpl w:val="69BC139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9">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nsid w:val="76E213B3"/>
    <w:multiLevelType w:val="hybridMultilevel"/>
    <w:tmpl w:val="FFF616C8"/>
    <w:lvl w:ilvl="0" w:tplc="E0B2B412">
      <w:start w:val="1"/>
      <w:numFmt w:val="decimal"/>
      <w:lvlText w:val="%1."/>
      <w:lvlJc w:val="left"/>
      <w:pPr>
        <w:ind w:left="786" w:hanging="360"/>
      </w:pPr>
      <w:rPr>
        <w:rFonts w:cs="Times New Roman"/>
      </w:rPr>
    </w:lvl>
    <w:lvl w:ilvl="1" w:tplc="83BC6D84" w:tentative="1">
      <w:start w:val="1"/>
      <w:numFmt w:val="lowerLetter"/>
      <w:lvlText w:val="%2."/>
      <w:lvlJc w:val="left"/>
      <w:pPr>
        <w:ind w:left="1440" w:hanging="360"/>
      </w:pPr>
      <w:rPr>
        <w:rFonts w:cs="Times New Roman"/>
      </w:rPr>
    </w:lvl>
    <w:lvl w:ilvl="2" w:tplc="E632C7AC" w:tentative="1">
      <w:start w:val="1"/>
      <w:numFmt w:val="lowerRoman"/>
      <w:lvlText w:val="%3."/>
      <w:lvlJc w:val="right"/>
      <w:pPr>
        <w:ind w:left="2160" w:hanging="180"/>
      </w:pPr>
      <w:rPr>
        <w:rFonts w:cs="Times New Roman"/>
      </w:rPr>
    </w:lvl>
    <w:lvl w:ilvl="3" w:tplc="D012F13C" w:tentative="1">
      <w:start w:val="1"/>
      <w:numFmt w:val="decimal"/>
      <w:lvlText w:val="%4."/>
      <w:lvlJc w:val="left"/>
      <w:pPr>
        <w:ind w:left="2880" w:hanging="360"/>
      </w:pPr>
      <w:rPr>
        <w:rFonts w:cs="Times New Roman"/>
      </w:rPr>
    </w:lvl>
    <w:lvl w:ilvl="4" w:tplc="480EAF78" w:tentative="1">
      <w:start w:val="1"/>
      <w:numFmt w:val="lowerLetter"/>
      <w:lvlText w:val="%5."/>
      <w:lvlJc w:val="left"/>
      <w:pPr>
        <w:ind w:left="3600" w:hanging="360"/>
      </w:pPr>
      <w:rPr>
        <w:rFonts w:cs="Times New Roman"/>
      </w:rPr>
    </w:lvl>
    <w:lvl w:ilvl="5" w:tplc="2E6AEE64" w:tentative="1">
      <w:start w:val="1"/>
      <w:numFmt w:val="lowerRoman"/>
      <w:lvlText w:val="%6."/>
      <w:lvlJc w:val="right"/>
      <w:pPr>
        <w:ind w:left="4320" w:hanging="180"/>
      </w:pPr>
      <w:rPr>
        <w:rFonts w:cs="Times New Roman"/>
      </w:rPr>
    </w:lvl>
    <w:lvl w:ilvl="6" w:tplc="2380419A" w:tentative="1">
      <w:start w:val="1"/>
      <w:numFmt w:val="decimal"/>
      <w:lvlText w:val="%7."/>
      <w:lvlJc w:val="left"/>
      <w:pPr>
        <w:ind w:left="5040" w:hanging="360"/>
      </w:pPr>
      <w:rPr>
        <w:rFonts w:cs="Times New Roman"/>
      </w:rPr>
    </w:lvl>
    <w:lvl w:ilvl="7" w:tplc="22D6CA3C" w:tentative="1">
      <w:start w:val="1"/>
      <w:numFmt w:val="lowerLetter"/>
      <w:lvlText w:val="%8."/>
      <w:lvlJc w:val="left"/>
      <w:pPr>
        <w:ind w:left="5760" w:hanging="360"/>
      </w:pPr>
      <w:rPr>
        <w:rFonts w:cs="Times New Roman"/>
      </w:rPr>
    </w:lvl>
    <w:lvl w:ilvl="8" w:tplc="1EFE49C2" w:tentative="1">
      <w:start w:val="1"/>
      <w:numFmt w:val="lowerRoman"/>
      <w:lvlText w:val="%9."/>
      <w:lvlJc w:val="right"/>
      <w:pPr>
        <w:ind w:left="6480" w:hanging="180"/>
      </w:pPr>
      <w:rPr>
        <w:rFonts w:cs="Times New Roman"/>
      </w:rPr>
    </w:lvl>
  </w:abstractNum>
  <w:abstractNum w:abstractNumId="41">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14"/>
  </w:num>
  <w:num w:numId="2">
    <w:abstractNumId w:val="22"/>
  </w:num>
  <w:num w:numId="3">
    <w:abstractNumId w:val="23"/>
  </w:num>
  <w:num w:numId="4">
    <w:abstractNumId w:val="28"/>
  </w:num>
  <w:num w:numId="5">
    <w:abstractNumId w:val="34"/>
  </w:num>
  <w:num w:numId="6">
    <w:abstractNumId w:val="0"/>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40"/>
  </w:num>
  <w:num w:numId="19">
    <w:abstractNumId w:val="38"/>
  </w:num>
  <w:num w:numId="20">
    <w:abstractNumId w:val="31"/>
  </w:num>
  <w:num w:numId="21">
    <w:abstractNumId w:val="16"/>
  </w:num>
  <w:num w:numId="22">
    <w:abstractNumId w:val="26"/>
  </w:num>
  <w:num w:numId="23">
    <w:abstractNumId w:val="24"/>
  </w:num>
  <w:num w:numId="24">
    <w:abstractNumId w:val="39"/>
  </w:num>
  <w:num w:numId="25">
    <w:abstractNumId w:val="25"/>
  </w:num>
  <w:num w:numId="26">
    <w:abstractNumId w:val="18"/>
  </w:num>
  <w:num w:numId="27">
    <w:abstractNumId w:val="32"/>
  </w:num>
  <w:num w:numId="28">
    <w:abstractNumId w:val="12"/>
  </w:num>
  <w:num w:numId="29">
    <w:abstractNumId w:val="27"/>
  </w:num>
  <w:num w:numId="30">
    <w:abstractNumId w:val="35"/>
  </w:num>
  <w:num w:numId="31">
    <w:abstractNumId w:val="30"/>
  </w:num>
  <w:num w:numId="32">
    <w:abstractNumId w:val="17"/>
  </w:num>
  <w:num w:numId="33">
    <w:abstractNumId w:val="13"/>
  </w:num>
  <w:num w:numId="34">
    <w:abstractNumId w:val="21"/>
  </w:num>
  <w:num w:numId="35">
    <w:abstractNumId w:val="36"/>
  </w:num>
  <w:num w:numId="36">
    <w:abstractNumId w:val="15"/>
  </w:num>
  <w:num w:numId="37">
    <w:abstractNumId w:val="20"/>
  </w:num>
  <w:num w:numId="38">
    <w:abstractNumId w:val="41"/>
  </w:num>
  <w:num w:numId="39">
    <w:abstractNumId w:val="42"/>
  </w:num>
  <w:num w:numId="40">
    <w:abstractNumId w:val="29"/>
  </w:num>
  <w:num w:numId="41">
    <w:abstractNumId w:val="19"/>
  </w:num>
  <w:num w:numId="42">
    <w:abstractNumId w:val="33"/>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874668"/>
    <w:rsid w:val="00005EB6"/>
    <w:rsid w:val="00021A6E"/>
    <w:rsid w:val="000C52BF"/>
    <w:rsid w:val="00142B81"/>
    <w:rsid w:val="002065E9"/>
    <w:rsid w:val="002E0568"/>
    <w:rsid w:val="002E6806"/>
    <w:rsid w:val="00360CA1"/>
    <w:rsid w:val="003668FB"/>
    <w:rsid w:val="00372F51"/>
    <w:rsid w:val="003E4215"/>
    <w:rsid w:val="004255E2"/>
    <w:rsid w:val="00436ED9"/>
    <w:rsid w:val="006766E5"/>
    <w:rsid w:val="006D162C"/>
    <w:rsid w:val="00764F60"/>
    <w:rsid w:val="007913A9"/>
    <w:rsid w:val="00874668"/>
    <w:rsid w:val="00897500"/>
    <w:rsid w:val="009E2289"/>
    <w:rsid w:val="00A97113"/>
    <w:rsid w:val="00BB2070"/>
    <w:rsid w:val="00BC3B09"/>
    <w:rsid w:val="00C64943"/>
    <w:rsid w:val="00DB2F80"/>
    <w:rsid w:val="00E21D63"/>
    <w:rsid w:val="00E307E7"/>
    <w:rsid w:val="00E56530"/>
    <w:rsid w:val="00F3434B"/>
    <w:rsid w:val="00F5043A"/>
    <w:rsid w:val="00F60068"/>
    <w:rsid w:val="00FC1E12"/>
    <w:rsid w:val="00FC5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B09"/>
  </w:style>
  <w:style w:type="paragraph" w:styleId="1">
    <w:name w:val="heading 1"/>
    <w:basedOn w:val="a"/>
    <w:next w:val="a"/>
    <w:link w:val="10"/>
    <w:uiPriority w:val="9"/>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
    <w:link w:val="20"/>
    <w:uiPriority w:val="9"/>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6">
    <w:name w:val="heading 6"/>
    <w:basedOn w:val="a"/>
    <w:next w:val="a"/>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7466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74668"/>
    <w:rPr>
      <w:rFonts w:ascii="Tahoma" w:hAnsi="Tahoma" w:cs="Tahoma"/>
      <w:sz w:val="16"/>
      <w:szCs w:val="16"/>
    </w:rPr>
  </w:style>
  <w:style w:type="table" w:styleId="a6">
    <w:name w:val="Table Grid"/>
    <w:basedOn w:val="a2"/>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locked/>
    <w:rsid w:val="00C64943"/>
    <w:rPr>
      <w:rFonts w:cs="Calibri"/>
    </w:rPr>
  </w:style>
  <w:style w:type="paragraph" w:customStyle="1" w:styleId="ConsPlusNormal0">
    <w:name w:val="ConsPlusNormal"/>
    <w:link w:val="ConsPlusNormal"/>
    <w:rsid w:val="00C64943"/>
    <w:pPr>
      <w:widowControl w:val="0"/>
      <w:autoSpaceDE w:val="0"/>
      <w:autoSpaceDN w:val="0"/>
      <w:spacing w:after="0" w:line="240" w:lineRule="auto"/>
    </w:pPr>
    <w:rPr>
      <w:rFonts w:cs="Calibri"/>
    </w:rPr>
  </w:style>
  <w:style w:type="paragraph" w:styleId="a7">
    <w:name w:val="Normal (Web)"/>
    <w:basedOn w:val="a"/>
    <w:uiPriority w:val="99"/>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4255E2"/>
    <w:pPr>
      <w:spacing w:after="0" w:line="240" w:lineRule="auto"/>
    </w:pPr>
    <w:rPr>
      <w:rFonts w:ascii="Calibri" w:eastAsia="Times New Roman" w:hAnsi="Calibri" w:cs="Times New Roman"/>
    </w:rPr>
  </w:style>
  <w:style w:type="character" w:customStyle="1" w:styleId="a9">
    <w:name w:val="Без интервала Знак"/>
    <w:basedOn w:val="a1"/>
    <w:link w:val="a8"/>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0">
    <w:name w:val="Заголовок 6 Знак"/>
    <w:basedOn w:val="a1"/>
    <w:link w:val="6"/>
    <w:rsid w:val="006D162C"/>
    <w:rPr>
      <w:rFonts w:ascii="Times New Roman" w:eastAsia="Times New Roman" w:hAnsi="Times New Roman" w:cs="Times New Roman"/>
      <w:b/>
      <w:bCs/>
    </w:rPr>
  </w:style>
  <w:style w:type="character" w:customStyle="1" w:styleId="10">
    <w:name w:val="Заголовок 1 Знак"/>
    <w:basedOn w:val="a1"/>
    <w:link w:val="1"/>
    <w:uiPriority w:val="9"/>
    <w:rsid w:val="00E307E7"/>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b">
    <w:name w:val="Гипертекстовая ссылка"/>
    <w:basedOn w:val="a1"/>
    <w:uiPriority w:val="99"/>
    <w:rsid w:val="00E307E7"/>
    <w:rPr>
      <w:color w:val="106BBE"/>
    </w:rPr>
  </w:style>
  <w:style w:type="paragraph" w:customStyle="1" w:styleId="formattext">
    <w:name w:val="formattext"/>
    <w:basedOn w:val="a"/>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Цветовое выделение"/>
    <w:rsid w:val="00E307E7"/>
    <w:rPr>
      <w:b/>
      <w:bCs/>
      <w:color w:val="26282F"/>
    </w:rPr>
  </w:style>
  <w:style w:type="paragraph" w:customStyle="1" w:styleId="ad">
    <w:name w:val="Нормальный (таблица)"/>
    <w:basedOn w:val="a"/>
    <w:next w:val="a"/>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e">
    <w:name w:val="Прижатый влево"/>
    <w:basedOn w:val="a"/>
    <w:next w:val="a"/>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
    <w:link w:val="22"/>
    <w:semiHidden/>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1"/>
    <w:link w:val="21"/>
    <w:semiHidden/>
    <w:rsid w:val="00E307E7"/>
    <w:rPr>
      <w:rFonts w:ascii="Times New Roman" w:eastAsia="Times New Roman" w:hAnsi="Times New Roman" w:cs="Times New Roman"/>
      <w:sz w:val="28"/>
      <w:szCs w:val="28"/>
    </w:rPr>
  </w:style>
  <w:style w:type="character" w:styleId="af">
    <w:name w:val="Hyperlink"/>
    <w:basedOn w:val="a1"/>
    <w:uiPriority w:val="99"/>
    <w:unhideWhenUsed/>
    <w:rsid w:val="00E307E7"/>
    <w:rPr>
      <w:color w:val="0000FF" w:themeColor="hyperlink"/>
      <w:u w:val="single"/>
    </w:rPr>
  </w:style>
  <w:style w:type="paragraph" w:styleId="af0">
    <w:name w:val="Body Text"/>
    <w:basedOn w:val="a"/>
    <w:link w:val="af1"/>
    <w:uiPriority w:val="99"/>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1"/>
    <w:link w:val="af0"/>
    <w:uiPriority w:val="99"/>
    <w:rsid w:val="00E307E7"/>
    <w:rPr>
      <w:rFonts w:ascii="Times New Roman" w:eastAsia="Times New Roman" w:hAnsi="Times New Roman" w:cs="Times New Roman"/>
      <w:sz w:val="24"/>
      <w:szCs w:val="24"/>
    </w:rPr>
  </w:style>
  <w:style w:type="character" w:customStyle="1" w:styleId="20">
    <w:name w:val="Заголовок 2 Знак"/>
    <w:basedOn w:val="a1"/>
    <w:link w:val="2"/>
    <w:uiPriority w:val="9"/>
    <w:rsid w:val="00FC1E12"/>
    <w:rPr>
      <w:rFonts w:ascii="Times New Roman" w:eastAsia="Calibri" w:hAnsi="Times New Roman" w:cs="Times New Roman"/>
      <w:b/>
      <w:sz w:val="28"/>
      <w:szCs w:val="28"/>
      <w:lang w:eastAsia="en-US"/>
    </w:rPr>
  </w:style>
  <w:style w:type="paragraph" w:customStyle="1" w:styleId="11">
    <w:name w:val="Заголовок 11"/>
    <w:basedOn w:val="a"/>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FC1E12"/>
    <w:rPr>
      <w:rFonts w:ascii="Times New Roman" w:eastAsia="Times New Roman" w:hAnsi="Times New Roman" w:cs="Times New Roman"/>
      <w:sz w:val="24"/>
      <w:szCs w:val="24"/>
    </w:rPr>
  </w:style>
  <w:style w:type="character" w:customStyle="1" w:styleId="3">
    <w:name w:val="Заголовок №3_"/>
    <w:link w:val="30"/>
    <w:locked/>
    <w:rsid w:val="00FC1E12"/>
    <w:rPr>
      <w:rFonts w:ascii="Times New Roman" w:hAnsi="Times New Roman"/>
      <w:b/>
      <w:bCs/>
      <w:i/>
      <w:iCs/>
    </w:rPr>
  </w:style>
  <w:style w:type="paragraph" w:customStyle="1" w:styleId="30">
    <w:name w:val="Заголовок №3"/>
    <w:basedOn w:val="a"/>
    <w:link w:val="3"/>
    <w:rsid w:val="00FC1E12"/>
    <w:pPr>
      <w:widowControl w:val="0"/>
      <w:spacing w:line="240" w:lineRule="auto"/>
      <w:outlineLvl w:val="2"/>
    </w:pPr>
    <w:rPr>
      <w:rFonts w:ascii="Times New Roman" w:hAnsi="Times New Roman"/>
      <w:b/>
      <w:bCs/>
      <w:i/>
      <w:iCs/>
    </w:rPr>
  </w:style>
  <w:style w:type="character" w:customStyle="1" w:styleId="af2">
    <w:name w:val="Основной текст_"/>
    <w:link w:val="12"/>
    <w:locked/>
    <w:rsid w:val="00FC1E12"/>
    <w:rPr>
      <w:rFonts w:ascii="Times New Roman" w:hAnsi="Times New Roman"/>
    </w:rPr>
  </w:style>
  <w:style w:type="paragraph" w:customStyle="1" w:styleId="12">
    <w:name w:val="Основной текст1"/>
    <w:basedOn w:val="a"/>
    <w:link w:val="af2"/>
    <w:rsid w:val="00FC1E12"/>
    <w:pPr>
      <w:widowControl w:val="0"/>
      <w:spacing w:after="0" w:line="240" w:lineRule="auto"/>
      <w:ind w:firstLine="400"/>
    </w:pPr>
    <w:rPr>
      <w:rFonts w:ascii="Times New Roman" w:hAnsi="Times New Roman"/>
    </w:rPr>
  </w:style>
  <w:style w:type="character" w:styleId="af3">
    <w:name w:val="annotation reference"/>
    <w:uiPriority w:val="99"/>
    <w:semiHidden/>
    <w:unhideWhenUsed/>
    <w:rsid w:val="00FC1E12"/>
    <w:rPr>
      <w:sz w:val="16"/>
      <w:szCs w:val="16"/>
    </w:rPr>
  </w:style>
  <w:style w:type="paragraph" w:styleId="af4">
    <w:name w:val="annotation text"/>
    <w:basedOn w:val="a"/>
    <w:link w:val="af5"/>
    <w:uiPriority w:val="99"/>
    <w:unhideWhenUsed/>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1"/>
    <w:link w:val="af4"/>
    <w:uiPriority w:val="99"/>
    <w:rsid w:val="00FC1E12"/>
    <w:rPr>
      <w:rFonts w:ascii="Times New Roman" w:eastAsia="Times New Roman" w:hAnsi="Times New Roman" w:cs="Times New Roman"/>
      <w:sz w:val="20"/>
      <w:szCs w:val="20"/>
    </w:rPr>
  </w:style>
  <w:style w:type="paragraph" w:styleId="af6">
    <w:name w:val="annotation subject"/>
    <w:basedOn w:val="af4"/>
    <w:next w:val="af4"/>
    <w:link w:val="af7"/>
    <w:uiPriority w:val="99"/>
    <w:semiHidden/>
    <w:unhideWhenUsed/>
    <w:rsid w:val="00FC1E12"/>
    <w:rPr>
      <w:b/>
      <w:bCs/>
    </w:rPr>
  </w:style>
  <w:style w:type="character" w:customStyle="1" w:styleId="af7">
    <w:name w:val="Тема примечания Знак"/>
    <w:basedOn w:val="af5"/>
    <w:link w:val="af6"/>
    <w:uiPriority w:val="99"/>
    <w:semiHidden/>
    <w:rsid w:val="00FC1E12"/>
    <w:rPr>
      <w:rFonts w:ascii="Times New Roman" w:eastAsia="Times New Roman" w:hAnsi="Times New Roman" w:cs="Times New Roman"/>
      <w:b/>
      <w:bCs/>
      <w:sz w:val="20"/>
      <w:szCs w:val="20"/>
    </w:rPr>
  </w:style>
  <w:style w:type="paragraph" w:styleId="af8">
    <w:name w:val="Subtitle"/>
    <w:basedOn w:val="a"/>
    <w:next w:val="a"/>
    <w:link w:val="af9"/>
    <w:uiPriority w:val="11"/>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9">
    <w:name w:val="Подзаголовок Знак"/>
    <w:basedOn w:val="a1"/>
    <w:link w:val="af8"/>
    <w:uiPriority w:val="11"/>
    <w:rsid w:val="00FC1E12"/>
    <w:rPr>
      <w:rFonts w:ascii="Cambria" w:eastAsia="Times New Roman" w:hAnsi="Cambria" w:cs="Times New Roman"/>
      <w:sz w:val="24"/>
      <w:szCs w:val="24"/>
    </w:rPr>
  </w:style>
  <w:style w:type="character" w:styleId="afa">
    <w:name w:val="Emphasis"/>
    <w:uiPriority w:val="20"/>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b">
    <w:name w:val="line number"/>
    <w:basedOn w:val="a1"/>
    <w:uiPriority w:val="99"/>
    <w:semiHidden/>
    <w:unhideWhenUsed/>
    <w:rsid w:val="00FC1E12"/>
  </w:style>
  <w:style w:type="paragraph" w:styleId="afc">
    <w:name w:val="TOC Heading"/>
    <w:basedOn w:val="1"/>
    <w:next w:val="a"/>
    <w:uiPriority w:val="39"/>
    <w:semiHidden/>
    <w:unhideWhenUsed/>
    <w:qFormat/>
    <w:rsid w:val="00FC1E12"/>
    <w:pPr>
      <w:outlineLvl w:val="9"/>
    </w:pPr>
    <w:rPr>
      <w:rFonts w:ascii="Cambria" w:eastAsia="Times New Roman" w:hAnsi="Cambria" w:cs="Times New Roman"/>
      <w:color w:val="365F91"/>
      <w:lang w:eastAsia="en-US"/>
    </w:rPr>
  </w:style>
  <w:style w:type="paragraph" w:styleId="13">
    <w:name w:val="toc 1"/>
    <w:basedOn w:val="a"/>
    <w:next w:val="a"/>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
    <w:next w:val="a"/>
    <w:autoRedefine/>
    <w:uiPriority w:val="39"/>
    <w:unhideWhenUsed/>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1">
    <w:name w:val="toc 3"/>
    <w:basedOn w:val="a"/>
    <w:next w:val="a"/>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d">
    <w:name w:val="footnote text"/>
    <w:basedOn w:val="a"/>
    <w:link w:val="afe"/>
    <w:uiPriority w:val="99"/>
    <w:semiHidden/>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e">
    <w:name w:val="Текст сноски Знак"/>
    <w:basedOn w:val="a1"/>
    <w:link w:val="afd"/>
    <w:uiPriority w:val="99"/>
    <w:semiHidden/>
    <w:rsid w:val="00FC1E12"/>
    <w:rPr>
      <w:rFonts w:ascii="Times New Roman" w:eastAsia="Calibri" w:hAnsi="Times New Roman" w:cs="Times New Roman"/>
      <w:sz w:val="20"/>
      <w:szCs w:val="20"/>
      <w:lang w:eastAsia="en-US"/>
    </w:rPr>
  </w:style>
  <w:style w:type="character" w:styleId="aff">
    <w:name w:val="footnote reference"/>
    <w:uiPriority w:val="99"/>
    <w:semiHidden/>
    <w:unhideWhenUsed/>
    <w:rsid w:val="00FC1E12"/>
    <w:rPr>
      <w:vertAlign w:val="superscript"/>
    </w:rPr>
  </w:style>
  <w:style w:type="table" w:customStyle="1" w:styleId="14">
    <w:name w:val="Сетка таблицы1"/>
    <w:basedOn w:val="a2"/>
    <w:next w:val="a6"/>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0">
    <w:name w:val="header"/>
    <w:basedOn w:val="a"/>
    <w:link w:val="aff1"/>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Верхний колонтитул Знак"/>
    <w:basedOn w:val="a1"/>
    <w:link w:val="aff0"/>
    <w:rsid w:val="00764F60"/>
    <w:rPr>
      <w:rFonts w:ascii="Times New Roman" w:eastAsia="Times New Roman" w:hAnsi="Times New Roman" w:cs="Times New Roman"/>
      <w:sz w:val="24"/>
      <w:szCs w:val="24"/>
    </w:rPr>
  </w:style>
  <w:style w:type="paragraph" w:customStyle="1" w:styleId="p6">
    <w:name w:val="p6"/>
    <w:basedOn w:val="a"/>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764F60"/>
  </w:style>
  <w:style w:type="paragraph" w:customStyle="1" w:styleId="p10">
    <w:name w:val="p10"/>
    <w:basedOn w:val="a"/>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1"/>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1"/>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table" w:customStyle="1" w:styleId="24">
    <w:name w:val="Сетка таблицы2"/>
    <w:basedOn w:val="a2"/>
    <w:next w:val="a6"/>
    <w:uiPriority w:val="59"/>
    <w:rsid w:val="00DB2F80"/>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156298">
      <w:bodyDiv w:val="1"/>
      <w:marLeft w:val="0"/>
      <w:marRight w:val="0"/>
      <w:marTop w:val="0"/>
      <w:marBottom w:val="0"/>
      <w:divBdr>
        <w:top w:val="none" w:sz="0" w:space="0" w:color="auto"/>
        <w:left w:val="none" w:sz="0" w:space="0" w:color="auto"/>
        <w:bottom w:val="none" w:sz="0" w:space="0" w:color="auto"/>
        <w:right w:val="none" w:sz="0" w:space="0" w:color="auto"/>
      </w:divBdr>
    </w:div>
    <w:div w:id="15657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aleksandrovka.r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lnatm@yandex.ru" TargetMode="External"/><Relationship Id="rId4" Type="http://schemas.openxmlformats.org/officeDocument/2006/relationships/settings" Target="settings.xml"/><Relationship Id="rId9" Type="http://schemas.openxmlformats.org/officeDocument/2006/relationships/hyperlink" Target="http://admaleksand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AD7C9-DCF6-4E84-97A7-D02CC386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3829</Words>
  <Characters>21826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2023-10-17T09:56:00Z</cp:lastPrinted>
  <dcterms:created xsi:type="dcterms:W3CDTF">2024-10-31T05:02:00Z</dcterms:created>
  <dcterms:modified xsi:type="dcterms:W3CDTF">2024-10-31T05:02:00Z</dcterms:modified>
</cp:coreProperties>
</file>